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83" w:rsidRPr="00056D45" w:rsidRDefault="00D37083" w:rsidP="00056D45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6D45">
        <w:rPr>
          <w:rFonts w:ascii="Times New Roman" w:hAnsi="Times New Roman" w:cs="Times New Roman"/>
          <w:bCs/>
          <w:sz w:val="28"/>
          <w:szCs w:val="28"/>
        </w:rPr>
        <w:t>УТВЕРЖДАЮ:</w:t>
      </w:r>
    </w:p>
    <w:p w:rsidR="00D37083" w:rsidRPr="00056D45" w:rsidRDefault="008468AE" w:rsidP="00056D45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>Д</w:t>
      </w:r>
      <w:r w:rsidR="00D37083" w:rsidRPr="00056D45">
        <w:rPr>
          <w:rFonts w:ascii="Times New Roman" w:hAnsi="Times New Roman" w:cs="Times New Roman"/>
          <w:sz w:val="28"/>
          <w:szCs w:val="28"/>
        </w:rPr>
        <w:t>иректор</w:t>
      </w:r>
      <w:r w:rsidR="000C1CEC" w:rsidRPr="00056D45">
        <w:rPr>
          <w:rFonts w:ascii="Times New Roman" w:hAnsi="Times New Roman" w:cs="Times New Roman"/>
          <w:sz w:val="28"/>
          <w:szCs w:val="28"/>
        </w:rPr>
        <w:t xml:space="preserve"> МБ</w:t>
      </w:r>
      <w:r w:rsidR="00D37083" w:rsidRPr="00056D45">
        <w:rPr>
          <w:rFonts w:ascii="Times New Roman" w:hAnsi="Times New Roman" w:cs="Times New Roman"/>
          <w:sz w:val="28"/>
          <w:szCs w:val="28"/>
        </w:rPr>
        <w:t>У Центр «Родник»</w:t>
      </w:r>
    </w:p>
    <w:p w:rsidR="00D37083" w:rsidRPr="00056D45" w:rsidRDefault="000C1CEC" w:rsidP="00056D45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>______________</w:t>
      </w:r>
      <w:r w:rsidR="008468AE" w:rsidRPr="00056D45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 w:rsidR="008468AE" w:rsidRPr="00056D45">
        <w:rPr>
          <w:rFonts w:ascii="Times New Roman" w:hAnsi="Times New Roman" w:cs="Times New Roman"/>
          <w:sz w:val="28"/>
          <w:szCs w:val="28"/>
        </w:rPr>
        <w:t>Штельвах</w:t>
      </w:r>
      <w:proofErr w:type="spellEnd"/>
    </w:p>
    <w:p w:rsidR="00D37083" w:rsidRPr="00056D45" w:rsidRDefault="00D37083" w:rsidP="00056D45">
      <w:pPr>
        <w:spacing w:after="0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>«____»_________________20</w:t>
      </w:r>
      <w:r w:rsidR="000C1CEC" w:rsidRPr="00056D45">
        <w:rPr>
          <w:rFonts w:ascii="Times New Roman" w:hAnsi="Times New Roman" w:cs="Times New Roman"/>
          <w:sz w:val="28"/>
          <w:szCs w:val="28"/>
        </w:rPr>
        <w:t>2</w:t>
      </w:r>
      <w:r w:rsidR="00F0629B">
        <w:rPr>
          <w:rFonts w:ascii="Times New Roman" w:hAnsi="Times New Roman" w:cs="Times New Roman"/>
          <w:sz w:val="28"/>
          <w:szCs w:val="28"/>
        </w:rPr>
        <w:t>2</w:t>
      </w:r>
      <w:r w:rsidR="008468AE" w:rsidRPr="00056D45">
        <w:rPr>
          <w:rFonts w:ascii="Times New Roman" w:hAnsi="Times New Roman" w:cs="Times New Roman"/>
          <w:sz w:val="28"/>
          <w:szCs w:val="28"/>
        </w:rPr>
        <w:t xml:space="preserve"> </w:t>
      </w:r>
      <w:r w:rsidRPr="00056D45">
        <w:rPr>
          <w:rFonts w:ascii="Times New Roman" w:hAnsi="Times New Roman" w:cs="Times New Roman"/>
          <w:sz w:val="28"/>
          <w:szCs w:val="28"/>
        </w:rPr>
        <w:t>г</w:t>
      </w:r>
      <w:r w:rsidR="00817882" w:rsidRPr="00056D45">
        <w:rPr>
          <w:rFonts w:ascii="Times New Roman" w:hAnsi="Times New Roman" w:cs="Times New Roman"/>
          <w:sz w:val="28"/>
          <w:szCs w:val="28"/>
        </w:rPr>
        <w:t>.</w:t>
      </w:r>
    </w:p>
    <w:p w:rsidR="00D37083" w:rsidRPr="00056D45" w:rsidRDefault="00D37083" w:rsidP="00056D4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083" w:rsidRPr="00056D45" w:rsidRDefault="00D37083" w:rsidP="00056D45">
      <w:pPr>
        <w:pStyle w:val="afb"/>
        <w:ind w:firstLine="709"/>
        <w:rPr>
          <w:rFonts w:ascii="Times New Roman" w:hAnsi="Times New Roman" w:cs="Times New Roman"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0C1CEC" w:rsidRPr="00056D45">
        <w:rPr>
          <w:rFonts w:ascii="Times New Roman" w:hAnsi="Times New Roman" w:cs="Times New Roman"/>
          <w:sz w:val="28"/>
          <w:szCs w:val="28"/>
        </w:rPr>
        <w:t>бюджетное</w:t>
      </w:r>
      <w:r w:rsidRPr="00056D45">
        <w:rPr>
          <w:rFonts w:ascii="Times New Roman" w:hAnsi="Times New Roman" w:cs="Times New Roman"/>
          <w:sz w:val="28"/>
          <w:szCs w:val="28"/>
        </w:rPr>
        <w:t xml:space="preserve"> учреждение города Новосибирска</w:t>
      </w:r>
    </w:p>
    <w:p w:rsidR="00D37083" w:rsidRPr="00056D45" w:rsidRDefault="00D37083" w:rsidP="00056D45">
      <w:pPr>
        <w:pStyle w:val="afb"/>
        <w:ind w:firstLine="709"/>
        <w:rPr>
          <w:rFonts w:ascii="Times New Roman" w:hAnsi="Times New Roman" w:cs="Times New Roman"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>«Городской центр психолого</w:t>
      </w:r>
      <w:r w:rsidR="00B31936" w:rsidRPr="00056D45">
        <w:rPr>
          <w:rFonts w:ascii="Times New Roman" w:hAnsi="Times New Roman" w:cs="Times New Roman"/>
          <w:sz w:val="28"/>
          <w:szCs w:val="28"/>
        </w:rPr>
        <w:t>-</w:t>
      </w:r>
      <w:r w:rsidRPr="00056D45">
        <w:rPr>
          <w:rFonts w:ascii="Times New Roman" w:hAnsi="Times New Roman" w:cs="Times New Roman"/>
          <w:sz w:val="28"/>
          <w:szCs w:val="28"/>
        </w:rPr>
        <w:t>педагогической поддержки молодёжи «Родник»</w:t>
      </w:r>
    </w:p>
    <w:p w:rsidR="00D37083" w:rsidRPr="00056D45" w:rsidRDefault="00D37083" w:rsidP="00056D4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083" w:rsidRPr="00056D45" w:rsidRDefault="00D37083" w:rsidP="00056D4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37083" w:rsidRPr="00056D45" w:rsidRDefault="00D37083" w:rsidP="00056D45">
      <w:pPr>
        <w:pStyle w:val="ae"/>
        <w:spacing w:line="480" w:lineRule="auto"/>
        <w:ind w:firstLine="709"/>
        <w:rPr>
          <w:sz w:val="28"/>
          <w:szCs w:val="28"/>
        </w:rPr>
      </w:pPr>
    </w:p>
    <w:p w:rsidR="00D37083" w:rsidRPr="00056D45" w:rsidRDefault="008468AE" w:rsidP="00056D45">
      <w:pPr>
        <w:pStyle w:val="ae"/>
        <w:spacing w:line="480" w:lineRule="auto"/>
        <w:ind w:firstLine="709"/>
        <w:jc w:val="center"/>
        <w:rPr>
          <w:sz w:val="28"/>
          <w:szCs w:val="28"/>
        </w:rPr>
      </w:pPr>
      <w:r w:rsidRPr="00056D45">
        <w:rPr>
          <w:noProof/>
          <w:sz w:val="28"/>
          <w:szCs w:val="28"/>
          <w:lang w:eastAsia="ru-RU"/>
        </w:rPr>
        <w:drawing>
          <wp:inline distT="0" distB="0" distL="0" distR="0">
            <wp:extent cx="1661823" cy="1618510"/>
            <wp:effectExtent l="0" t="0" r="0" b="0"/>
            <wp:docPr id="1" name="Рисунок 1" descr="\\192.168.0.38\Obmen\!!!! Афонина О.В\лого\Rodnik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38\Obmen\!!!! Афонина О.В\лого\Rodnik-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963" cy="161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083" w:rsidRPr="00056D45" w:rsidRDefault="00D37083" w:rsidP="00056D45">
      <w:pPr>
        <w:pStyle w:val="ae"/>
        <w:spacing w:line="276" w:lineRule="auto"/>
        <w:ind w:firstLine="709"/>
        <w:jc w:val="center"/>
        <w:rPr>
          <w:b/>
          <w:sz w:val="28"/>
          <w:szCs w:val="28"/>
        </w:rPr>
      </w:pPr>
    </w:p>
    <w:p w:rsidR="00B31936" w:rsidRPr="00056D45" w:rsidRDefault="00B31936" w:rsidP="00056D45">
      <w:pPr>
        <w:pStyle w:val="ae"/>
        <w:spacing w:line="276" w:lineRule="auto"/>
        <w:ind w:firstLine="709"/>
        <w:rPr>
          <w:b/>
          <w:sz w:val="28"/>
          <w:szCs w:val="28"/>
        </w:rPr>
      </w:pPr>
    </w:p>
    <w:p w:rsidR="00D37083" w:rsidRPr="00056D45" w:rsidRDefault="00D37083" w:rsidP="00056D45">
      <w:pPr>
        <w:pStyle w:val="ae"/>
        <w:spacing w:line="276" w:lineRule="auto"/>
        <w:ind w:firstLine="709"/>
        <w:jc w:val="center"/>
        <w:rPr>
          <w:b/>
          <w:sz w:val="28"/>
          <w:szCs w:val="28"/>
        </w:rPr>
      </w:pPr>
      <w:r w:rsidRPr="00056D45">
        <w:rPr>
          <w:b/>
          <w:sz w:val="28"/>
          <w:szCs w:val="28"/>
        </w:rPr>
        <w:t>АНАЛИТИЧЕСКИЙ ОТЧЕТ</w:t>
      </w:r>
    </w:p>
    <w:p w:rsidR="00D37083" w:rsidRPr="00056D45" w:rsidRDefault="00D37083" w:rsidP="00056D45">
      <w:pPr>
        <w:pStyle w:val="ae"/>
        <w:spacing w:line="276" w:lineRule="auto"/>
        <w:ind w:firstLine="709"/>
        <w:jc w:val="center"/>
        <w:rPr>
          <w:sz w:val="28"/>
          <w:szCs w:val="28"/>
        </w:rPr>
      </w:pPr>
      <w:r w:rsidRPr="00056D45">
        <w:rPr>
          <w:b/>
          <w:sz w:val="28"/>
          <w:szCs w:val="28"/>
        </w:rPr>
        <w:t>20</w:t>
      </w:r>
      <w:r w:rsidR="000C1CEC" w:rsidRPr="00056D45">
        <w:rPr>
          <w:b/>
          <w:sz w:val="28"/>
          <w:szCs w:val="28"/>
        </w:rPr>
        <w:t>2</w:t>
      </w:r>
      <w:r w:rsidR="00F0629B">
        <w:rPr>
          <w:b/>
          <w:sz w:val="28"/>
          <w:szCs w:val="28"/>
        </w:rPr>
        <w:t>2</w:t>
      </w:r>
      <w:r w:rsidRPr="00056D45">
        <w:rPr>
          <w:b/>
          <w:sz w:val="28"/>
          <w:szCs w:val="28"/>
        </w:rPr>
        <w:t xml:space="preserve"> г.</w:t>
      </w:r>
    </w:p>
    <w:p w:rsidR="00D37083" w:rsidRPr="00056D45" w:rsidRDefault="00D37083" w:rsidP="00056D45">
      <w:pPr>
        <w:pStyle w:val="ae"/>
        <w:spacing w:line="276" w:lineRule="auto"/>
        <w:ind w:firstLine="709"/>
        <w:rPr>
          <w:sz w:val="28"/>
          <w:szCs w:val="28"/>
        </w:rPr>
      </w:pPr>
    </w:p>
    <w:p w:rsidR="00D37083" w:rsidRPr="00056D45" w:rsidRDefault="00D37083" w:rsidP="00056D45">
      <w:pPr>
        <w:pStyle w:val="ae"/>
        <w:spacing w:line="276" w:lineRule="auto"/>
        <w:ind w:firstLine="709"/>
        <w:jc w:val="center"/>
        <w:rPr>
          <w:sz w:val="28"/>
          <w:szCs w:val="28"/>
        </w:rPr>
      </w:pPr>
    </w:p>
    <w:p w:rsidR="00D37083" w:rsidRPr="00056D45" w:rsidRDefault="00D37083" w:rsidP="00056D45">
      <w:pPr>
        <w:pStyle w:val="ae"/>
        <w:spacing w:line="276" w:lineRule="auto"/>
        <w:ind w:firstLine="709"/>
        <w:jc w:val="center"/>
        <w:rPr>
          <w:sz w:val="28"/>
          <w:szCs w:val="28"/>
        </w:rPr>
      </w:pPr>
    </w:p>
    <w:p w:rsidR="00D37083" w:rsidRPr="00056D45" w:rsidRDefault="00D37083" w:rsidP="005712C7">
      <w:pPr>
        <w:pStyle w:val="ae"/>
        <w:spacing w:line="276" w:lineRule="auto"/>
        <w:rPr>
          <w:sz w:val="28"/>
          <w:szCs w:val="28"/>
        </w:rPr>
      </w:pPr>
    </w:p>
    <w:p w:rsidR="00D37083" w:rsidRPr="00056D45" w:rsidRDefault="00D37083" w:rsidP="00056D45">
      <w:pPr>
        <w:pStyle w:val="ae"/>
        <w:spacing w:line="276" w:lineRule="auto"/>
        <w:ind w:firstLine="709"/>
        <w:rPr>
          <w:sz w:val="28"/>
          <w:szCs w:val="28"/>
        </w:rPr>
      </w:pPr>
    </w:p>
    <w:p w:rsidR="00D37083" w:rsidRPr="00056D45" w:rsidRDefault="00D37083" w:rsidP="00056D45">
      <w:pPr>
        <w:pStyle w:val="ae"/>
        <w:spacing w:line="276" w:lineRule="auto"/>
        <w:ind w:firstLine="709"/>
        <w:jc w:val="center"/>
        <w:rPr>
          <w:sz w:val="28"/>
          <w:szCs w:val="28"/>
        </w:rPr>
      </w:pPr>
    </w:p>
    <w:p w:rsidR="00D37083" w:rsidRPr="00056D45" w:rsidRDefault="00D37083" w:rsidP="00056D45">
      <w:pPr>
        <w:pStyle w:val="ae"/>
        <w:spacing w:line="276" w:lineRule="auto"/>
        <w:ind w:firstLine="709"/>
        <w:jc w:val="center"/>
        <w:rPr>
          <w:sz w:val="28"/>
          <w:szCs w:val="28"/>
        </w:rPr>
      </w:pPr>
    </w:p>
    <w:p w:rsidR="00377065" w:rsidRPr="00056D45" w:rsidRDefault="00377065" w:rsidP="00056D45">
      <w:pPr>
        <w:pStyle w:val="ae"/>
        <w:spacing w:line="276" w:lineRule="auto"/>
        <w:ind w:firstLine="709"/>
        <w:rPr>
          <w:sz w:val="28"/>
          <w:szCs w:val="28"/>
        </w:rPr>
      </w:pPr>
    </w:p>
    <w:p w:rsidR="00377065" w:rsidRPr="00056D45" w:rsidRDefault="00377065" w:rsidP="00056D45">
      <w:pPr>
        <w:pStyle w:val="ae"/>
        <w:spacing w:line="276" w:lineRule="auto"/>
        <w:ind w:firstLine="709"/>
        <w:jc w:val="center"/>
        <w:rPr>
          <w:sz w:val="28"/>
          <w:szCs w:val="28"/>
        </w:rPr>
      </w:pPr>
    </w:p>
    <w:p w:rsidR="00D37083" w:rsidRPr="00056D45" w:rsidRDefault="00D37083" w:rsidP="00056D45">
      <w:pPr>
        <w:pStyle w:val="ae"/>
        <w:spacing w:line="276" w:lineRule="auto"/>
        <w:ind w:firstLine="709"/>
        <w:jc w:val="both"/>
        <w:rPr>
          <w:sz w:val="28"/>
          <w:szCs w:val="28"/>
        </w:rPr>
      </w:pPr>
    </w:p>
    <w:p w:rsidR="00D37083" w:rsidRPr="00056D45" w:rsidRDefault="007734AB" w:rsidP="00056D45">
      <w:pPr>
        <w:pStyle w:val="ae"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630075, г. Новосибирск</w:t>
      </w:r>
      <w:r w:rsidR="00D37083" w:rsidRPr="00056D45">
        <w:rPr>
          <w:b/>
          <w:sz w:val="28"/>
          <w:szCs w:val="28"/>
        </w:rPr>
        <w:t xml:space="preserve"> </w:t>
      </w:r>
    </w:p>
    <w:p w:rsidR="007734AB" w:rsidRDefault="008468AE" w:rsidP="00056D45">
      <w:pPr>
        <w:pStyle w:val="ae"/>
        <w:spacing w:line="276" w:lineRule="auto"/>
        <w:ind w:firstLine="709"/>
        <w:jc w:val="center"/>
        <w:rPr>
          <w:b/>
          <w:sz w:val="28"/>
          <w:szCs w:val="28"/>
        </w:rPr>
      </w:pPr>
      <w:r w:rsidRPr="00056D45">
        <w:rPr>
          <w:b/>
          <w:sz w:val="28"/>
          <w:szCs w:val="28"/>
        </w:rPr>
        <w:t>ул. Народная</w:t>
      </w:r>
      <w:r w:rsidR="007734AB">
        <w:rPr>
          <w:b/>
          <w:sz w:val="28"/>
          <w:szCs w:val="28"/>
        </w:rPr>
        <w:t xml:space="preserve">, 13 </w:t>
      </w:r>
    </w:p>
    <w:p w:rsidR="008468AE" w:rsidRPr="00056D45" w:rsidRDefault="008468AE" w:rsidP="00056D45">
      <w:pPr>
        <w:pStyle w:val="ae"/>
        <w:spacing w:line="276" w:lineRule="auto"/>
        <w:ind w:firstLine="709"/>
        <w:jc w:val="center"/>
        <w:rPr>
          <w:b/>
          <w:sz w:val="28"/>
          <w:szCs w:val="28"/>
        </w:rPr>
      </w:pPr>
      <w:r w:rsidRPr="00056D45">
        <w:rPr>
          <w:b/>
          <w:sz w:val="28"/>
          <w:szCs w:val="28"/>
        </w:rPr>
        <w:t>тел. 276-02-12</w:t>
      </w:r>
    </w:p>
    <w:p w:rsidR="008468AE" w:rsidRPr="00056D45" w:rsidRDefault="008468AE" w:rsidP="00056D4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56D4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37083" w:rsidRPr="00056D45" w:rsidRDefault="00D37083">
      <w:pPr>
        <w:pStyle w:val="af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D45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</w:t>
      </w:r>
      <w:r w:rsidR="00F97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472">
        <w:rPr>
          <w:rFonts w:ascii="Times New Roman" w:hAnsi="Times New Roman" w:cs="Times New Roman"/>
          <w:b/>
          <w:sz w:val="28"/>
          <w:szCs w:val="28"/>
        </w:rPr>
        <w:t>МБУ Центр «Родник»</w:t>
      </w:r>
      <w:r w:rsidR="00F97D2F">
        <w:rPr>
          <w:rFonts w:ascii="Times New Roman" w:hAnsi="Times New Roman" w:cs="Times New Roman"/>
          <w:b/>
          <w:sz w:val="28"/>
          <w:szCs w:val="28"/>
        </w:rPr>
        <w:t xml:space="preserve"> за отчетный период</w:t>
      </w:r>
    </w:p>
    <w:p w:rsidR="008E2BBC" w:rsidRPr="00056D45" w:rsidRDefault="008E2BBC" w:rsidP="00056D45">
      <w:pPr>
        <w:pStyle w:val="af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43472" w:rsidRDefault="00443472" w:rsidP="00443472">
      <w:pPr>
        <w:pStyle w:val="ae"/>
        <w:spacing w:after="200"/>
        <w:ind w:firstLine="709"/>
        <w:contextualSpacing/>
        <w:jc w:val="both"/>
        <w:rPr>
          <w:sz w:val="28"/>
          <w:szCs w:val="28"/>
        </w:rPr>
      </w:pPr>
      <w:r w:rsidRPr="00521802">
        <w:rPr>
          <w:sz w:val="28"/>
          <w:szCs w:val="28"/>
        </w:rPr>
        <w:t>В 2022 г</w:t>
      </w:r>
      <w:r>
        <w:rPr>
          <w:sz w:val="28"/>
          <w:szCs w:val="28"/>
        </w:rPr>
        <w:t>оду</w:t>
      </w:r>
      <w:r w:rsidRPr="005218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основной </w:t>
      </w:r>
      <w:r w:rsidRPr="00521802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деятельности было</w:t>
      </w:r>
      <w:r w:rsidRPr="005218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расширение спектра психолог-педагогических услуг по основным направлениям деятельности учреждения. Данная цель реализовывалась за счет включения в работу новых целевых групп, тем и специализаций, а </w:t>
      </w:r>
      <w:r w:rsidR="00E47635">
        <w:rPr>
          <w:sz w:val="28"/>
          <w:szCs w:val="28"/>
        </w:rPr>
        <w:t>также</w:t>
      </w:r>
      <w:r>
        <w:rPr>
          <w:sz w:val="28"/>
          <w:szCs w:val="28"/>
        </w:rPr>
        <w:t xml:space="preserve"> совершенствования методического сопровождения деятельности специалистов, внедрения в работу новых форм работы с молодежью.</w:t>
      </w:r>
    </w:p>
    <w:p w:rsidR="00443472" w:rsidRPr="00521802" w:rsidRDefault="00443472" w:rsidP="00443472">
      <w:pPr>
        <w:pStyle w:val="ae"/>
        <w:spacing w:after="200"/>
        <w:ind w:firstLine="709"/>
        <w:contextualSpacing/>
        <w:jc w:val="both"/>
        <w:rPr>
          <w:sz w:val="28"/>
          <w:szCs w:val="28"/>
        </w:rPr>
      </w:pPr>
    </w:p>
    <w:p w:rsidR="00443472" w:rsidRPr="005427B9" w:rsidRDefault="00BB0664" w:rsidP="00443472">
      <w:pPr>
        <w:pStyle w:val="ae"/>
        <w:spacing w:after="200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="00443472" w:rsidRPr="005427B9">
        <w:rPr>
          <w:b/>
          <w:sz w:val="28"/>
          <w:szCs w:val="28"/>
        </w:rPr>
        <w:t xml:space="preserve">адачами на </w:t>
      </w:r>
      <w:r>
        <w:rPr>
          <w:b/>
          <w:sz w:val="28"/>
          <w:szCs w:val="28"/>
        </w:rPr>
        <w:t>2022 год</w:t>
      </w:r>
      <w:r w:rsidR="00443472" w:rsidRPr="005427B9">
        <w:rPr>
          <w:b/>
          <w:sz w:val="28"/>
          <w:szCs w:val="28"/>
        </w:rPr>
        <w:t xml:space="preserve"> </w:t>
      </w:r>
      <w:r w:rsidR="00443472" w:rsidRPr="005427B9">
        <w:rPr>
          <w:sz w:val="28"/>
          <w:szCs w:val="28"/>
        </w:rPr>
        <w:t>явля</w:t>
      </w:r>
      <w:r>
        <w:rPr>
          <w:sz w:val="28"/>
          <w:szCs w:val="28"/>
        </w:rPr>
        <w:t>лись</w:t>
      </w:r>
      <w:r w:rsidR="00443472" w:rsidRPr="005427B9">
        <w:rPr>
          <w:sz w:val="28"/>
          <w:szCs w:val="28"/>
        </w:rPr>
        <w:t>:</w:t>
      </w:r>
    </w:p>
    <w:p w:rsidR="00443472" w:rsidRPr="005427B9" w:rsidRDefault="00443472">
      <w:pPr>
        <w:pStyle w:val="af"/>
        <w:numPr>
          <w:ilvl w:val="0"/>
          <w:numId w:val="13"/>
        </w:num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7B9">
        <w:rPr>
          <w:rFonts w:ascii="Times New Roman" w:eastAsia="Times New Roman" w:hAnsi="Times New Roman" w:cs="Times New Roman"/>
          <w:sz w:val="28"/>
          <w:szCs w:val="28"/>
        </w:rPr>
        <w:t xml:space="preserve">Сохранение основных направлений деятельности учреждения и их дополнение: </w:t>
      </w:r>
      <w:r w:rsidRPr="005427B9">
        <w:rPr>
          <w:rFonts w:ascii="Times New Roman" w:hAnsi="Times New Roman" w:cs="Times New Roman"/>
          <w:sz w:val="28"/>
          <w:szCs w:val="28"/>
        </w:rPr>
        <w:t xml:space="preserve">работа с одаренностью, сопровождение молодежных активов </w:t>
      </w:r>
      <w:proofErr w:type="spellStart"/>
      <w:r w:rsidRPr="005427B9">
        <w:rPr>
          <w:rFonts w:ascii="Times New Roman" w:hAnsi="Times New Roman" w:cs="Times New Roman"/>
          <w:sz w:val="28"/>
          <w:szCs w:val="28"/>
        </w:rPr>
        <w:t>СУЗов</w:t>
      </w:r>
      <w:proofErr w:type="spellEnd"/>
      <w:r w:rsidRPr="005427B9">
        <w:rPr>
          <w:rFonts w:ascii="Times New Roman" w:hAnsi="Times New Roman" w:cs="Times New Roman"/>
          <w:sz w:val="28"/>
          <w:szCs w:val="28"/>
        </w:rPr>
        <w:t xml:space="preserve"> и ВУЗов, психологическое сопровождение родителей детей с ОВЗ и т.д.;</w:t>
      </w:r>
    </w:p>
    <w:p w:rsidR="00443472" w:rsidRPr="005427B9" w:rsidRDefault="00443472">
      <w:pPr>
        <w:pStyle w:val="af"/>
        <w:numPr>
          <w:ilvl w:val="0"/>
          <w:numId w:val="13"/>
        </w:num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7B9">
        <w:rPr>
          <w:rFonts w:ascii="Times New Roman" w:hAnsi="Times New Roman" w:cs="Times New Roman"/>
          <w:sz w:val="28"/>
          <w:szCs w:val="28"/>
        </w:rPr>
        <w:t>Развитие деятельности отдела «Единство»</w:t>
      </w:r>
      <w:r w:rsidR="00BB0664">
        <w:rPr>
          <w:rFonts w:ascii="Times New Roman" w:hAnsi="Times New Roman" w:cs="Times New Roman"/>
          <w:sz w:val="28"/>
          <w:szCs w:val="28"/>
        </w:rPr>
        <w:t xml:space="preserve"> (профилактики)</w:t>
      </w:r>
      <w:r w:rsidRPr="005427B9">
        <w:rPr>
          <w:rFonts w:ascii="Times New Roman" w:hAnsi="Times New Roman" w:cs="Times New Roman"/>
          <w:sz w:val="28"/>
          <w:szCs w:val="28"/>
        </w:rPr>
        <w:t xml:space="preserve">, специализирующегося на первичной профилактике, информировании и обучении молодежи </w:t>
      </w:r>
      <w:r w:rsidRPr="005427B9">
        <w:rPr>
          <w:rFonts w:ascii="Times New Roman" w:hAnsi="Times New Roman" w:cs="Times New Roman"/>
          <w:color w:val="000000"/>
          <w:sz w:val="28"/>
          <w:szCs w:val="28"/>
          <w:shd w:val="clear" w:color="auto" w:fill="F9FAFC"/>
        </w:rPr>
        <w:t xml:space="preserve">«здоровому стилю жизни» </w:t>
      </w:r>
      <w:r w:rsidRPr="005427B9">
        <w:rPr>
          <w:rFonts w:ascii="Times New Roman" w:hAnsi="Times New Roman" w:cs="Times New Roman"/>
          <w:sz w:val="28"/>
          <w:szCs w:val="28"/>
        </w:rPr>
        <w:t>(включающему в себя и вопросы здоровья, и вопросы безопасной межличностной коммуникации);</w:t>
      </w:r>
    </w:p>
    <w:p w:rsidR="00443472" w:rsidRPr="005427B9" w:rsidRDefault="00443472">
      <w:pPr>
        <w:pStyle w:val="af"/>
        <w:numPr>
          <w:ilvl w:val="0"/>
          <w:numId w:val="13"/>
        </w:num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7B9">
        <w:rPr>
          <w:rFonts w:ascii="Times New Roman" w:eastAsia="Times New Roman" w:hAnsi="Times New Roman" w:cs="Times New Roman"/>
          <w:sz w:val="28"/>
          <w:szCs w:val="28"/>
        </w:rPr>
        <w:t>Внедрение инновационных форм в работу учреждения (онлайн-консультирование) для увеличения доступности предоставляемых населению услуг;</w:t>
      </w:r>
    </w:p>
    <w:p w:rsidR="00443472" w:rsidRPr="005427B9" w:rsidRDefault="00443472">
      <w:pPr>
        <w:pStyle w:val="af"/>
        <w:numPr>
          <w:ilvl w:val="0"/>
          <w:numId w:val="13"/>
        </w:num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7B9">
        <w:rPr>
          <w:rFonts w:ascii="Times New Roman" w:hAnsi="Times New Roman" w:cs="Times New Roman"/>
          <w:sz w:val="28"/>
          <w:szCs w:val="28"/>
        </w:rPr>
        <w:t xml:space="preserve">Перестройка системы профориентационной работы с фокусировкой на старшей возрастной </w:t>
      </w:r>
      <w:proofErr w:type="gramStart"/>
      <w:r w:rsidRPr="005427B9">
        <w:rPr>
          <w:rFonts w:ascii="Times New Roman" w:hAnsi="Times New Roman" w:cs="Times New Roman"/>
          <w:sz w:val="28"/>
          <w:szCs w:val="28"/>
        </w:rPr>
        <w:t>категории ,</w:t>
      </w:r>
      <w:proofErr w:type="gramEnd"/>
      <w:r w:rsidRPr="005427B9">
        <w:rPr>
          <w:rFonts w:ascii="Times New Roman" w:hAnsi="Times New Roman" w:cs="Times New Roman"/>
          <w:sz w:val="28"/>
          <w:szCs w:val="28"/>
        </w:rPr>
        <w:t xml:space="preserve"> что требует пересмотра методического подхода в области коучинга и дальнейшего совершенствования специалистов отдела профориентации;</w:t>
      </w:r>
    </w:p>
    <w:p w:rsidR="00443472" w:rsidRPr="005427B9" w:rsidRDefault="00443472">
      <w:pPr>
        <w:pStyle w:val="af"/>
        <w:numPr>
          <w:ilvl w:val="0"/>
          <w:numId w:val="13"/>
        </w:num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концепции психологического открытого пространства для молодежи (отдел «Алиса»)</w:t>
      </w:r>
    </w:p>
    <w:p w:rsidR="00443472" w:rsidRPr="005427B9" w:rsidRDefault="00443472">
      <w:pPr>
        <w:pStyle w:val="af"/>
        <w:numPr>
          <w:ilvl w:val="0"/>
          <w:numId w:val="13"/>
        </w:num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7B9">
        <w:rPr>
          <w:rFonts w:ascii="Times New Roman" w:hAnsi="Times New Roman" w:cs="Times New Roman"/>
          <w:sz w:val="28"/>
          <w:szCs w:val="28"/>
        </w:rPr>
        <w:t xml:space="preserve">Оптимизация процессов </w:t>
      </w:r>
      <w:r w:rsidRPr="005427B9">
        <w:rPr>
          <w:rFonts w:ascii="Times New Roman" w:eastAsia="Times New Roman" w:hAnsi="Times New Roman" w:cs="Times New Roman"/>
          <w:sz w:val="28"/>
          <w:szCs w:val="28"/>
        </w:rPr>
        <w:t>межведомственного взаимодействия, путем создания алгоритмов взаимодействия с социальными партнерами, заключения договоров о сотрудничестве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3472" w:rsidRPr="005427B9" w:rsidRDefault="00443472">
      <w:pPr>
        <w:pStyle w:val="af"/>
        <w:numPr>
          <w:ilvl w:val="0"/>
          <w:numId w:val="13"/>
        </w:num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специалистов в грантовых конкурсах с проектами психолого-педагогической направленности</w:t>
      </w:r>
      <w:r w:rsidRPr="005427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3472" w:rsidRPr="005427B9" w:rsidRDefault="00443472">
      <w:pPr>
        <w:pStyle w:val="af"/>
        <w:numPr>
          <w:ilvl w:val="0"/>
          <w:numId w:val="13"/>
        </w:num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7B9">
        <w:rPr>
          <w:rFonts w:ascii="Times New Roman" w:eastAsia="Times New Roman" w:hAnsi="Times New Roman" w:cs="Times New Roman"/>
          <w:sz w:val="28"/>
          <w:szCs w:val="28"/>
        </w:rPr>
        <w:t>Разработка и совершенствование научно-методической базы по организации психолого-педагогической помощи молодежи</w:t>
      </w:r>
      <w:r w:rsidRPr="005427B9">
        <w:rPr>
          <w:rFonts w:ascii="Times New Roman" w:hAnsi="Times New Roman" w:cs="Times New Roman"/>
          <w:sz w:val="28"/>
          <w:szCs w:val="28"/>
        </w:rPr>
        <w:t>;</w:t>
      </w:r>
    </w:p>
    <w:p w:rsidR="00443472" w:rsidRPr="005427B9" w:rsidRDefault="00443472">
      <w:pPr>
        <w:pStyle w:val="af"/>
        <w:numPr>
          <w:ilvl w:val="0"/>
          <w:numId w:val="13"/>
        </w:num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7B9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системы повышения квалификации специалистов, оказывающих психолого-педагогическую помощь молодежи (увеличение числа </w:t>
      </w:r>
      <w:proofErr w:type="spellStart"/>
      <w:r w:rsidRPr="005427B9">
        <w:rPr>
          <w:rFonts w:ascii="Times New Roman" w:eastAsia="Times New Roman" w:hAnsi="Times New Roman" w:cs="Times New Roman"/>
          <w:sz w:val="28"/>
          <w:szCs w:val="28"/>
        </w:rPr>
        <w:t>супервизионных</w:t>
      </w:r>
      <w:proofErr w:type="spellEnd"/>
      <w:r w:rsidRPr="005427B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427B9">
        <w:rPr>
          <w:rFonts w:ascii="Times New Roman" w:eastAsia="Times New Roman" w:hAnsi="Times New Roman" w:cs="Times New Roman"/>
          <w:sz w:val="28"/>
          <w:szCs w:val="28"/>
        </w:rPr>
        <w:t>балинтовских</w:t>
      </w:r>
      <w:proofErr w:type="spellEnd"/>
      <w:r w:rsidRPr="005427B9">
        <w:rPr>
          <w:rFonts w:ascii="Times New Roman" w:eastAsia="Times New Roman" w:hAnsi="Times New Roman" w:cs="Times New Roman"/>
          <w:sz w:val="28"/>
          <w:szCs w:val="28"/>
        </w:rPr>
        <w:t xml:space="preserve"> групп, развитие внутреннего и внешнего обучения)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12C7" w:rsidRPr="007A3CC4" w:rsidRDefault="004800BA" w:rsidP="007A3CC4">
      <w:pPr>
        <w:pStyle w:val="a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CC4">
        <w:rPr>
          <w:rFonts w:ascii="Times New Roman" w:hAnsi="Times New Roman" w:cs="Times New Roman"/>
          <w:sz w:val="28"/>
          <w:szCs w:val="28"/>
        </w:rPr>
        <w:t>В сентябр</w:t>
      </w:r>
      <w:r w:rsidR="00325F25" w:rsidRPr="007A3CC4">
        <w:rPr>
          <w:rFonts w:ascii="Times New Roman" w:hAnsi="Times New Roman" w:cs="Times New Roman"/>
          <w:sz w:val="28"/>
          <w:szCs w:val="28"/>
        </w:rPr>
        <w:t xml:space="preserve">е 2022 года была разработана </w:t>
      </w:r>
      <w:r w:rsidR="00E4605F" w:rsidRPr="007A3CC4">
        <w:rPr>
          <w:rFonts w:ascii="Times New Roman" w:hAnsi="Times New Roman" w:cs="Times New Roman"/>
          <w:sz w:val="28"/>
          <w:szCs w:val="28"/>
        </w:rPr>
        <w:t>концепция</w:t>
      </w:r>
      <w:r w:rsidR="00325F25" w:rsidRPr="007A3CC4">
        <w:rPr>
          <w:rFonts w:ascii="Times New Roman" w:hAnsi="Times New Roman" w:cs="Times New Roman"/>
          <w:sz w:val="28"/>
          <w:szCs w:val="28"/>
        </w:rPr>
        <w:t xml:space="preserve"> развития учреждения</w:t>
      </w:r>
      <w:r w:rsidR="007A3CC4" w:rsidRPr="007A3CC4">
        <w:rPr>
          <w:rFonts w:ascii="Times New Roman" w:hAnsi="Times New Roman" w:cs="Times New Roman"/>
          <w:sz w:val="28"/>
          <w:szCs w:val="28"/>
        </w:rPr>
        <w:t xml:space="preserve"> до 2026 года</w:t>
      </w:r>
      <w:r w:rsidR="00E4605F" w:rsidRPr="007A3CC4">
        <w:rPr>
          <w:rFonts w:ascii="Times New Roman" w:hAnsi="Times New Roman" w:cs="Times New Roman"/>
          <w:sz w:val="28"/>
          <w:szCs w:val="28"/>
        </w:rPr>
        <w:t>, включающая</w:t>
      </w:r>
      <w:r w:rsidR="007A3CC4" w:rsidRPr="007A3CC4">
        <w:rPr>
          <w:rFonts w:ascii="Times New Roman" w:hAnsi="Times New Roman" w:cs="Times New Roman"/>
          <w:sz w:val="28"/>
          <w:szCs w:val="28"/>
        </w:rPr>
        <w:t xml:space="preserve"> </w:t>
      </w:r>
      <w:r w:rsidR="00E4605F" w:rsidRPr="007A3CC4">
        <w:rPr>
          <w:rFonts w:ascii="Times New Roman" w:hAnsi="Times New Roman" w:cs="Times New Roman"/>
          <w:sz w:val="28"/>
          <w:szCs w:val="28"/>
        </w:rPr>
        <w:t xml:space="preserve"> в себя масштабировани</w:t>
      </w:r>
      <w:r w:rsidR="007A3CC4" w:rsidRPr="007A3CC4">
        <w:rPr>
          <w:rFonts w:ascii="Times New Roman" w:hAnsi="Times New Roman" w:cs="Times New Roman"/>
          <w:sz w:val="28"/>
          <w:szCs w:val="28"/>
        </w:rPr>
        <w:t>е</w:t>
      </w:r>
      <w:r w:rsidR="00E4605F" w:rsidRPr="007A3CC4">
        <w:rPr>
          <w:rFonts w:ascii="Times New Roman" w:hAnsi="Times New Roman" w:cs="Times New Roman"/>
          <w:sz w:val="28"/>
          <w:szCs w:val="28"/>
        </w:rPr>
        <w:t xml:space="preserve"> работы в направлении онлайн-консультирования, разработк</w:t>
      </w:r>
      <w:r w:rsidR="007A3CC4" w:rsidRPr="007A3CC4">
        <w:rPr>
          <w:rFonts w:ascii="Times New Roman" w:hAnsi="Times New Roman" w:cs="Times New Roman"/>
          <w:sz w:val="28"/>
          <w:szCs w:val="28"/>
        </w:rPr>
        <w:t>у</w:t>
      </w:r>
      <w:r w:rsidR="00E4605F" w:rsidRPr="007A3CC4">
        <w:rPr>
          <w:rFonts w:ascii="Times New Roman" w:hAnsi="Times New Roman" w:cs="Times New Roman"/>
          <w:sz w:val="28"/>
          <w:szCs w:val="28"/>
        </w:rPr>
        <w:t xml:space="preserve"> и проведение образовательных программ для специалистов, </w:t>
      </w:r>
      <w:r w:rsidR="007A3CC4" w:rsidRPr="007A3CC4">
        <w:rPr>
          <w:rFonts w:ascii="Times New Roman" w:hAnsi="Times New Roman" w:cs="Times New Roman"/>
          <w:sz w:val="28"/>
          <w:szCs w:val="28"/>
        </w:rPr>
        <w:t>р</w:t>
      </w:r>
      <w:r w:rsidR="00E4605F" w:rsidRPr="007A3CC4">
        <w:rPr>
          <w:rFonts w:ascii="Times New Roman" w:hAnsi="Times New Roman" w:cs="Times New Roman"/>
          <w:sz w:val="28"/>
          <w:szCs w:val="28"/>
        </w:rPr>
        <w:t xml:space="preserve">азвитие сети кризисных психологов, путем обучения новых специалистов, </w:t>
      </w:r>
      <w:r w:rsidR="007A3CC4" w:rsidRPr="007A3CC4">
        <w:rPr>
          <w:rFonts w:ascii="Times New Roman" w:hAnsi="Times New Roman" w:cs="Times New Roman"/>
          <w:sz w:val="28"/>
          <w:szCs w:val="28"/>
        </w:rPr>
        <w:t>создание и развитие психологического мультифункционального открытого пространства для популяризации услуг психологов в молодежной среде, а также повышения психологической грамотности молодежи, путем проведения событий различной направленности, оказание платных психологических услуг на территории отделов Центра</w:t>
      </w:r>
      <w:r w:rsidR="00325F25" w:rsidRPr="007A3CC4">
        <w:rPr>
          <w:rFonts w:ascii="Times New Roman" w:hAnsi="Times New Roman" w:cs="Times New Roman"/>
          <w:sz w:val="28"/>
          <w:szCs w:val="28"/>
        </w:rPr>
        <w:t>. В октябре 202</w:t>
      </w:r>
      <w:r w:rsidR="00CF0C25">
        <w:rPr>
          <w:rFonts w:ascii="Times New Roman" w:hAnsi="Times New Roman" w:cs="Times New Roman"/>
          <w:sz w:val="28"/>
          <w:szCs w:val="28"/>
        </w:rPr>
        <w:t>2</w:t>
      </w:r>
      <w:r w:rsidR="00325F25" w:rsidRPr="007A3CC4">
        <w:rPr>
          <w:rFonts w:ascii="Times New Roman" w:hAnsi="Times New Roman" w:cs="Times New Roman"/>
          <w:sz w:val="28"/>
          <w:szCs w:val="28"/>
        </w:rPr>
        <w:t xml:space="preserve"> года данная программа была </w:t>
      </w:r>
      <w:r w:rsidR="007A3CC4" w:rsidRPr="007A3CC4">
        <w:rPr>
          <w:rFonts w:ascii="Times New Roman" w:hAnsi="Times New Roman" w:cs="Times New Roman"/>
          <w:sz w:val="28"/>
          <w:szCs w:val="28"/>
        </w:rPr>
        <w:t xml:space="preserve">доработана </w:t>
      </w:r>
      <w:r w:rsidR="007A3CC4" w:rsidRPr="007A3CC4">
        <w:rPr>
          <w:rFonts w:ascii="Times New Roman" w:hAnsi="Times New Roman" w:cs="Times New Roman"/>
          <w:sz w:val="28"/>
          <w:szCs w:val="28"/>
        </w:rPr>
        <w:lastRenderedPageBreak/>
        <w:t>в сторону расширения деятельности с молодежью, попавшей в трудную жизненную ситуацию, в связи с обострением текущей ситуации (частичная мобилизация)</w:t>
      </w:r>
      <w:r w:rsidR="00325F25" w:rsidRPr="007A3CC4">
        <w:rPr>
          <w:rFonts w:ascii="Times New Roman" w:hAnsi="Times New Roman" w:cs="Times New Roman"/>
          <w:sz w:val="28"/>
          <w:szCs w:val="28"/>
        </w:rPr>
        <w:t>.</w:t>
      </w:r>
    </w:p>
    <w:p w:rsidR="00D37083" w:rsidRPr="00DA3A49" w:rsidRDefault="00F97D2F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A49">
        <w:rPr>
          <w:rFonts w:ascii="Times New Roman" w:hAnsi="Times New Roman" w:cs="Times New Roman"/>
          <w:b/>
          <w:sz w:val="28"/>
          <w:szCs w:val="28"/>
        </w:rPr>
        <w:t>Направления работы</w:t>
      </w:r>
    </w:p>
    <w:p w:rsidR="00DA3A49" w:rsidRPr="00DA3A49" w:rsidRDefault="00DA3A49" w:rsidP="00DA3A49">
      <w:pPr>
        <w:pStyle w:val="af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D37083" w:rsidRPr="00056D45" w:rsidRDefault="00443472" w:rsidP="00D57C94">
      <w:pPr>
        <w:pStyle w:val="ae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Традиционно, основными</w:t>
      </w:r>
      <w:r w:rsidR="00E01C7F">
        <w:rPr>
          <w:color w:val="000000"/>
          <w:sz w:val="28"/>
          <w:szCs w:val="28"/>
        </w:rPr>
        <w:t xml:space="preserve"> </w:t>
      </w:r>
      <w:r w:rsidR="00DF4908" w:rsidRPr="00056D45">
        <w:rPr>
          <w:b/>
          <w:sz w:val="28"/>
          <w:szCs w:val="28"/>
        </w:rPr>
        <w:t>направления</w:t>
      </w:r>
      <w:r w:rsidR="00B6734D" w:rsidRPr="00056D45">
        <w:rPr>
          <w:b/>
          <w:sz w:val="28"/>
          <w:szCs w:val="28"/>
        </w:rPr>
        <w:t>ми</w:t>
      </w:r>
      <w:r w:rsidR="00DF4908" w:rsidRPr="00056D45">
        <w:rPr>
          <w:b/>
          <w:sz w:val="28"/>
          <w:szCs w:val="28"/>
        </w:rPr>
        <w:t xml:space="preserve"> деятельности</w:t>
      </w:r>
      <w:r w:rsidR="00E01C7F">
        <w:rPr>
          <w:b/>
          <w:sz w:val="28"/>
          <w:szCs w:val="28"/>
        </w:rPr>
        <w:t xml:space="preserve"> </w:t>
      </w:r>
      <w:r w:rsidR="00D37083" w:rsidRPr="00056D45">
        <w:rPr>
          <w:sz w:val="28"/>
          <w:szCs w:val="28"/>
        </w:rPr>
        <w:t>М</w:t>
      </w:r>
      <w:r w:rsidR="000C1CEC" w:rsidRPr="00056D45">
        <w:rPr>
          <w:sz w:val="28"/>
          <w:szCs w:val="28"/>
        </w:rPr>
        <w:t>Б</w:t>
      </w:r>
      <w:r w:rsidR="00D37083" w:rsidRPr="00056D45">
        <w:rPr>
          <w:sz w:val="28"/>
          <w:szCs w:val="28"/>
        </w:rPr>
        <w:t xml:space="preserve">У Центр «Родник» </w:t>
      </w:r>
      <w:r w:rsidR="00E47635">
        <w:rPr>
          <w:sz w:val="28"/>
          <w:szCs w:val="28"/>
        </w:rPr>
        <w:t>являются</w:t>
      </w:r>
      <w:r w:rsidR="00DF4908" w:rsidRPr="00056D45">
        <w:rPr>
          <w:sz w:val="28"/>
          <w:szCs w:val="28"/>
        </w:rPr>
        <w:t>:</w:t>
      </w:r>
    </w:p>
    <w:p w:rsidR="00D37083" w:rsidRPr="00056D45" w:rsidRDefault="00D37083" w:rsidP="00D57C94">
      <w:pPr>
        <w:pStyle w:val="Con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>«Содействие разви</w:t>
      </w:r>
      <w:r w:rsidR="00CA6C75">
        <w:rPr>
          <w:rFonts w:ascii="Times New Roman" w:hAnsi="Times New Roman" w:cs="Times New Roman"/>
          <w:sz w:val="28"/>
          <w:szCs w:val="28"/>
        </w:rPr>
        <w:t>тию активной жизненной позиции»</w:t>
      </w:r>
    </w:p>
    <w:p w:rsidR="00D37083" w:rsidRPr="00056D45" w:rsidRDefault="00D37083" w:rsidP="00D57C94">
      <w:pPr>
        <w:pStyle w:val="Con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>«Гражданское и патриотическое воспитание, профилактика</w:t>
      </w:r>
      <w:r w:rsidR="00A328EE" w:rsidRPr="00056D45">
        <w:rPr>
          <w:rFonts w:ascii="Times New Roman" w:hAnsi="Times New Roman" w:cs="Times New Roman"/>
          <w:sz w:val="28"/>
          <w:szCs w:val="28"/>
        </w:rPr>
        <w:t xml:space="preserve"> экстремизма в молодежной среде</w:t>
      </w:r>
      <w:r w:rsidR="00CA6C75">
        <w:rPr>
          <w:rFonts w:ascii="Times New Roman" w:hAnsi="Times New Roman" w:cs="Times New Roman"/>
          <w:sz w:val="28"/>
          <w:szCs w:val="28"/>
        </w:rPr>
        <w:t>»</w:t>
      </w:r>
    </w:p>
    <w:p w:rsidR="00D37083" w:rsidRPr="00056D45" w:rsidRDefault="00CA6C75" w:rsidP="00D57C94">
      <w:pPr>
        <w:pStyle w:val="Con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«Поддержка молодой семьи»</w:t>
      </w:r>
    </w:p>
    <w:p w:rsidR="00D37083" w:rsidRPr="00056D45" w:rsidRDefault="00D37083" w:rsidP="00D57C94">
      <w:pPr>
        <w:pStyle w:val="Con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>«Содействие в выборе профессии и</w:t>
      </w:r>
      <w:r w:rsidR="00CA6C75">
        <w:rPr>
          <w:rFonts w:ascii="Times New Roman" w:hAnsi="Times New Roman" w:cs="Times New Roman"/>
          <w:sz w:val="28"/>
          <w:szCs w:val="28"/>
        </w:rPr>
        <w:t xml:space="preserve"> ориентировании на рынке труда»</w:t>
      </w:r>
      <w:r w:rsidRPr="00056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083" w:rsidRPr="00056D45" w:rsidRDefault="00D37083" w:rsidP="00D57C94">
      <w:pPr>
        <w:pStyle w:val="Con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 xml:space="preserve">«Содействие формированию ЗОЖ в молодежной среде» </w:t>
      </w:r>
    </w:p>
    <w:p w:rsidR="00B6734D" w:rsidRDefault="00D37083" w:rsidP="00D57C94">
      <w:pPr>
        <w:pStyle w:val="Con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>«Содействие молодеж</w:t>
      </w:r>
      <w:r w:rsidR="00CA6C75">
        <w:rPr>
          <w:rFonts w:ascii="Times New Roman" w:hAnsi="Times New Roman" w:cs="Times New Roman"/>
          <w:sz w:val="28"/>
          <w:szCs w:val="28"/>
        </w:rPr>
        <w:t>и в трудной жизненной ситуации»</w:t>
      </w:r>
    </w:p>
    <w:p w:rsidR="00F22BE4" w:rsidRDefault="00E47635" w:rsidP="00D57C9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направления включают в</w:t>
      </w:r>
      <w:r w:rsidR="00AE1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 различные лекции, тренинги и мероприяти</w:t>
      </w:r>
      <w:r w:rsidR="00AE1D39">
        <w:rPr>
          <w:rFonts w:ascii="Times New Roman" w:hAnsi="Times New Roman" w:cs="Times New Roman"/>
          <w:sz w:val="28"/>
          <w:szCs w:val="28"/>
        </w:rPr>
        <w:t>я, наполненные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психологическим </w:t>
      </w:r>
      <w:r w:rsidR="00AA2D6A">
        <w:rPr>
          <w:rFonts w:ascii="Times New Roman" w:hAnsi="Times New Roman" w:cs="Times New Roman"/>
          <w:sz w:val="28"/>
          <w:szCs w:val="28"/>
        </w:rPr>
        <w:t>содержанием, например:</w:t>
      </w:r>
      <w:r w:rsidR="00AE1D39">
        <w:rPr>
          <w:rFonts w:ascii="Times New Roman" w:hAnsi="Times New Roman" w:cs="Times New Roman"/>
          <w:sz w:val="28"/>
          <w:szCs w:val="28"/>
        </w:rPr>
        <w:t xml:space="preserve"> профилактика </w:t>
      </w:r>
      <w:proofErr w:type="spellStart"/>
      <w:r w:rsidR="00AE1D39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AE1D39">
        <w:rPr>
          <w:rFonts w:ascii="Times New Roman" w:hAnsi="Times New Roman" w:cs="Times New Roman"/>
          <w:sz w:val="28"/>
          <w:szCs w:val="28"/>
        </w:rPr>
        <w:t xml:space="preserve">, </w:t>
      </w:r>
      <w:r w:rsidR="00AA2D6A" w:rsidRPr="005427B9">
        <w:rPr>
          <w:rFonts w:ascii="Times New Roman" w:hAnsi="Times New Roman" w:cs="Times New Roman"/>
          <w:sz w:val="28"/>
          <w:szCs w:val="28"/>
        </w:rPr>
        <w:t>безопасн</w:t>
      </w:r>
      <w:r w:rsidR="00AA2D6A">
        <w:rPr>
          <w:rFonts w:ascii="Times New Roman" w:hAnsi="Times New Roman" w:cs="Times New Roman"/>
          <w:sz w:val="28"/>
          <w:szCs w:val="28"/>
        </w:rPr>
        <w:t>ая</w:t>
      </w:r>
      <w:r w:rsidR="00AA2D6A" w:rsidRPr="005427B9">
        <w:rPr>
          <w:rFonts w:ascii="Times New Roman" w:hAnsi="Times New Roman" w:cs="Times New Roman"/>
          <w:sz w:val="28"/>
          <w:szCs w:val="28"/>
        </w:rPr>
        <w:t xml:space="preserve"> межличностн</w:t>
      </w:r>
      <w:r w:rsidR="00AA2D6A">
        <w:rPr>
          <w:rFonts w:ascii="Times New Roman" w:hAnsi="Times New Roman" w:cs="Times New Roman"/>
          <w:sz w:val="28"/>
          <w:szCs w:val="28"/>
        </w:rPr>
        <w:t>ая коммуникация, развитие навыков конструктивного решения конфликтов, развитие навыков эмоциональной саморегуляции и т.д.</w:t>
      </w:r>
    </w:p>
    <w:p w:rsidR="005C1CAC" w:rsidRDefault="005C1CAC" w:rsidP="00D57C9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2C7" w:rsidRPr="0025380F" w:rsidRDefault="00F22BE4" w:rsidP="0025380F">
      <w:pPr>
        <w:pStyle w:val="ConsNormal"/>
        <w:widowControl/>
        <w:ind w:left="709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6E9D">
        <w:rPr>
          <w:rFonts w:ascii="Times New Roman" w:hAnsi="Times New Roman" w:cs="Times New Roman"/>
          <w:b/>
          <w:sz w:val="28"/>
          <w:szCs w:val="28"/>
        </w:rPr>
        <w:t>Диаграмма 1</w:t>
      </w:r>
    </w:p>
    <w:p w:rsidR="00B6734D" w:rsidRPr="00056D45" w:rsidRDefault="000E41E6" w:rsidP="00165D7C">
      <w:pPr>
        <w:pStyle w:val="ConsNormal"/>
        <w:widowControl/>
        <w:tabs>
          <w:tab w:val="left" w:pos="453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BB1">
        <w:rPr>
          <w:noProof/>
          <w:lang w:eastAsia="ru-RU"/>
        </w:rPr>
        <w:drawing>
          <wp:inline distT="0" distB="0" distL="0" distR="0" wp14:anchorId="220BD1EC" wp14:editId="3A80FEF4">
            <wp:extent cx="6848475" cy="36480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E6388" w:rsidRDefault="00DE6388" w:rsidP="00056D4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 xml:space="preserve">Как видно на </w:t>
      </w:r>
      <w:r w:rsidRPr="005E0EEE">
        <w:rPr>
          <w:rFonts w:ascii="Times New Roman" w:hAnsi="Times New Roman" w:cs="Times New Roman"/>
          <w:sz w:val="28"/>
          <w:szCs w:val="28"/>
        </w:rPr>
        <w:t>Д</w:t>
      </w:r>
      <w:r w:rsidR="00B6734D" w:rsidRPr="005E0EEE">
        <w:rPr>
          <w:rFonts w:ascii="Times New Roman" w:hAnsi="Times New Roman" w:cs="Times New Roman"/>
          <w:sz w:val="28"/>
          <w:szCs w:val="28"/>
        </w:rPr>
        <w:t>иаграмм</w:t>
      </w:r>
      <w:r w:rsidR="005E0EEE">
        <w:rPr>
          <w:rFonts w:ascii="Times New Roman" w:hAnsi="Times New Roman" w:cs="Times New Roman"/>
          <w:sz w:val="28"/>
          <w:szCs w:val="28"/>
        </w:rPr>
        <w:t>е</w:t>
      </w:r>
      <w:r w:rsidRPr="005E0EEE">
        <w:rPr>
          <w:rFonts w:ascii="Times New Roman" w:hAnsi="Times New Roman" w:cs="Times New Roman"/>
          <w:sz w:val="28"/>
          <w:szCs w:val="28"/>
        </w:rPr>
        <w:t xml:space="preserve"> 1</w:t>
      </w:r>
      <w:r w:rsidR="00B6734D" w:rsidRPr="00056D45">
        <w:rPr>
          <w:rFonts w:ascii="Times New Roman" w:hAnsi="Times New Roman" w:cs="Times New Roman"/>
          <w:sz w:val="28"/>
          <w:szCs w:val="28"/>
        </w:rPr>
        <w:t xml:space="preserve">, </w:t>
      </w:r>
      <w:r w:rsidR="0000117B">
        <w:rPr>
          <w:rFonts w:ascii="Times New Roman" w:hAnsi="Times New Roman" w:cs="Times New Roman"/>
          <w:sz w:val="28"/>
          <w:szCs w:val="28"/>
        </w:rPr>
        <w:t xml:space="preserve">большинство услуг Центра в 2022 году оказано </w:t>
      </w:r>
      <w:r w:rsidR="009D32F3" w:rsidRPr="00056D45">
        <w:rPr>
          <w:rFonts w:ascii="Times New Roman" w:hAnsi="Times New Roman" w:cs="Times New Roman"/>
          <w:sz w:val="28"/>
          <w:szCs w:val="28"/>
        </w:rPr>
        <w:t>по направлениям</w:t>
      </w:r>
      <w:r w:rsidRPr="00056D45">
        <w:rPr>
          <w:rFonts w:ascii="Times New Roman" w:hAnsi="Times New Roman" w:cs="Times New Roman"/>
          <w:sz w:val="28"/>
          <w:szCs w:val="28"/>
        </w:rPr>
        <w:t xml:space="preserve">: «Поддержка молодой семьи» </w:t>
      </w:r>
      <w:r w:rsidR="009D32F3" w:rsidRPr="00056D45">
        <w:rPr>
          <w:rFonts w:ascii="Times New Roman" w:hAnsi="Times New Roman" w:cs="Times New Roman"/>
          <w:sz w:val="28"/>
          <w:szCs w:val="28"/>
        </w:rPr>
        <w:t xml:space="preserve">(работа по данному направлению связана с проведением детско-родительских и семейных психологических консультаций, информированием родителей о </w:t>
      </w:r>
      <w:r w:rsidR="0000117B">
        <w:rPr>
          <w:rFonts w:ascii="Times New Roman" w:hAnsi="Times New Roman" w:cs="Times New Roman"/>
          <w:sz w:val="28"/>
          <w:szCs w:val="28"/>
        </w:rPr>
        <w:t>возрастных</w:t>
      </w:r>
      <w:r w:rsidR="009D32F3" w:rsidRPr="00056D45">
        <w:rPr>
          <w:rFonts w:ascii="Times New Roman" w:hAnsi="Times New Roman" w:cs="Times New Roman"/>
          <w:sz w:val="28"/>
          <w:szCs w:val="28"/>
        </w:rPr>
        <w:t xml:space="preserve"> особенностях </w:t>
      </w:r>
      <w:r w:rsidR="0000117B">
        <w:rPr>
          <w:rFonts w:ascii="Times New Roman" w:hAnsi="Times New Roman" w:cs="Times New Roman"/>
          <w:sz w:val="28"/>
          <w:szCs w:val="28"/>
        </w:rPr>
        <w:t>детей, молодых людей – о нормативных семейных кризисах проведением</w:t>
      </w:r>
      <w:r w:rsidR="009D32F3" w:rsidRPr="00056D45">
        <w:rPr>
          <w:rFonts w:ascii="Times New Roman" w:hAnsi="Times New Roman" w:cs="Times New Roman"/>
          <w:sz w:val="28"/>
          <w:szCs w:val="28"/>
        </w:rPr>
        <w:t xml:space="preserve"> группов</w:t>
      </w:r>
      <w:r w:rsidR="0000117B">
        <w:rPr>
          <w:rFonts w:ascii="Times New Roman" w:hAnsi="Times New Roman" w:cs="Times New Roman"/>
          <w:sz w:val="28"/>
          <w:szCs w:val="28"/>
        </w:rPr>
        <w:t>ых</w:t>
      </w:r>
      <w:r w:rsidR="009D32F3" w:rsidRPr="00056D45">
        <w:rPr>
          <w:rFonts w:ascii="Times New Roman" w:hAnsi="Times New Roman" w:cs="Times New Roman"/>
          <w:sz w:val="28"/>
          <w:szCs w:val="28"/>
        </w:rPr>
        <w:t xml:space="preserve"> консульт</w:t>
      </w:r>
      <w:r w:rsidR="0000117B">
        <w:rPr>
          <w:rFonts w:ascii="Times New Roman" w:hAnsi="Times New Roman" w:cs="Times New Roman"/>
          <w:sz w:val="28"/>
          <w:szCs w:val="28"/>
        </w:rPr>
        <w:t xml:space="preserve">аций </w:t>
      </w:r>
      <w:r w:rsidR="009D32F3" w:rsidRPr="00056D45">
        <w:rPr>
          <w:rFonts w:ascii="Times New Roman" w:hAnsi="Times New Roman" w:cs="Times New Roman"/>
          <w:sz w:val="28"/>
          <w:szCs w:val="28"/>
        </w:rPr>
        <w:t>и тренинг</w:t>
      </w:r>
      <w:r w:rsidR="0000117B">
        <w:rPr>
          <w:rFonts w:ascii="Times New Roman" w:hAnsi="Times New Roman" w:cs="Times New Roman"/>
          <w:sz w:val="28"/>
          <w:szCs w:val="28"/>
        </w:rPr>
        <w:t>ов, направленных на гармонизацию внутрисемейных отношений</w:t>
      </w:r>
      <w:r w:rsidR="009D32F3" w:rsidRPr="00056D45">
        <w:rPr>
          <w:rFonts w:ascii="Times New Roman" w:hAnsi="Times New Roman" w:cs="Times New Roman"/>
          <w:sz w:val="28"/>
          <w:szCs w:val="28"/>
        </w:rPr>
        <w:t>)</w:t>
      </w:r>
      <w:r w:rsidR="0000117B">
        <w:rPr>
          <w:rFonts w:ascii="Times New Roman" w:hAnsi="Times New Roman" w:cs="Times New Roman"/>
          <w:sz w:val="28"/>
          <w:szCs w:val="28"/>
        </w:rPr>
        <w:t>,</w:t>
      </w:r>
      <w:r w:rsidR="009D32F3" w:rsidRPr="00056D45">
        <w:rPr>
          <w:rFonts w:ascii="Times New Roman" w:hAnsi="Times New Roman" w:cs="Times New Roman"/>
          <w:sz w:val="28"/>
          <w:szCs w:val="28"/>
        </w:rPr>
        <w:t xml:space="preserve"> </w:t>
      </w:r>
      <w:r w:rsidRPr="00056D45">
        <w:rPr>
          <w:rFonts w:ascii="Times New Roman" w:hAnsi="Times New Roman" w:cs="Times New Roman"/>
          <w:sz w:val="28"/>
          <w:szCs w:val="28"/>
        </w:rPr>
        <w:t>«Содействие формированию ЗОЖ в молодежной среде» (</w:t>
      </w:r>
      <w:r w:rsidR="009D32F3" w:rsidRPr="00056D45"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="009D32F3" w:rsidRPr="00056D45">
        <w:rPr>
          <w:rFonts w:ascii="Times New Roman" w:hAnsi="Times New Roman" w:cs="Times New Roman"/>
          <w:sz w:val="28"/>
          <w:szCs w:val="28"/>
        </w:rPr>
        <w:lastRenderedPageBreak/>
        <w:t xml:space="preserve">данному направлению связана </w:t>
      </w:r>
      <w:r w:rsidRPr="00056D45">
        <w:rPr>
          <w:rFonts w:ascii="Times New Roman" w:hAnsi="Times New Roman" w:cs="Times New Roman"/>
          <w:sz w:val="28"/>
          <w:szCs w:val="28"/>
        </w:rPr>
        <w:t>с</w:t>
      </w:r>
      <w:r w:rsidR="009D32F3" w:rsidRPr="00056D45">
        <w:rPr>
          <w:rFonts w:ascii="Times New Roman" w:hAnsi="Times New Roman" w:cs="Times New Roman"/>
          <w:sz w:val="28"/>
          <w:szCs w:val="28"/>
        </w:rPr>
        <w:t xml:space="preserve"> первичной профилактикой</w:t>
      </w:r>
      <w:r w:rsidR="00E01C7F">
        <w:rPr>
          <w:rFonts w:ascii="Times New Roman" w:hAnsi="Times New Roman" w:cs="Times New Roman"/>
          <w:sz w:val="28"/>
          <w:szCs w:val="28"/>
        </w:rPr>
        <w:t xml:space="preserve"> </w:t>
      </w:r>
      <w:r w:rsidR="00E01C7F" w:rsidRPr="00CA6C75">
        <w:rPr>
          <w:rFonts w:ascii="Times New Roman" w:hAnsi="Times New Roman" w:cs="Times New Roman"/>
          <w:sz w:val="28"/>
          <w:szCs w:val="28"/>
        </w:rPr>
        <w:t>девиантного поведения</w:t>
      </w:r>
      <w:r w:rsidR="009D32F3" w:rsidRPr="00056D45">
        <w:rPr>
          <w:rFonts w:ascii="Times New Roman" w:hAnsi="Times New Roman" w:cs="Times New Roman"/>
          <w:sz w:val="28"/>
          <w:szCs w:val="28"/>
        </w:rPr>
        <w:t xml:space="preserve"> и тренингами, направленными на формирование жизненных навыков</w:t>
      </w:r>
      <w:r w:rsidRPr="00056D45">
        <w:rPr>
          <w:rFonts w:ascii="Times New Roman" w:hAnsi="Times New Roman" w:cs="Times New Roman"/>
          <w:sz w:val="28"/>
          <w:szCs w:val="28"/>
        </w:rPr>
        <w:t>)</w:t>
      </w:r>
      <w:r w:rsidR="0000117B">
        <w:rPr>
          <w:rFonts w:ascii="Times New Roman" w:hAnsi="Times New Roman" w:cs="Times New Roman"/>
          <w:sz w:val="28"/>
          <w:szCs w:val="28"/>
        </w:rPr>
        <w:t xml:space="preserve"> и </w:t>
      </w:r>
      <w:r w:rsidR="00D57C94">
        <w:rPr>
          <w:rFonts w:ascii="Times New Roman" w:hAnsi="Times New Roman" w:cs="Times New Roman"/>
          <w:sz w:val="28"/>
          <w:szCs w:val="28"/>
        </w:rPr>
        <w:t>«</w:t>
      </w:r>
      <w:r w:rsidR="0000117B" w:rsidRPr="0000117B">
        <w:rPr>
          <w:rFonts w:ascii="Times New Roman" w:hAnsi="Times New Roman" w:cs="Times New Roman"/>
          <w:sz w:val="28"/>
          <w:szCs w:val="28"/>
        </w:rPr>
        <w:t>Содействие молодежи в трудной жизненной ситуации</w:t>
      </w:r>
      <w:r w:rsidR="00D57C94">
        <w:rPr>
          <w:rFonts w:ascii="Times New Roman" w:hAnsi="Times New Roman" w:cs="Times New Roman"/>
          <w:sz w:val="28"/>
          <w:szCs w:val="28"/>
        </w:rPr>
        <w:t>» ( работа по данному направлению связана  с проведением индивидуальных консультаций и групповых консультаций (малые группы) с молодыми людьми, попавшими в трудную жизненную ситуацию и переживающих кризисы, а так же с информирование о методах самопомощи при стрессе, депрессивных переживаниях и т</w:t>
      </w:r>
      <w:r w:rsidR="005E03A8">
        <w:rPr>
          <w:rFonts w:ascii="Times New Roman" w:hAnsi="Times New Roman" w:cs="Times New Roman"/>
          <w:sz w:val="28"/>
          <w:szCs w:val="28"/>
        </w:rPr>
        <w:t>.</w:t>
      </w:r>
      <w:r w:rsidR="00D57C94">
        <w:rPr>
          <w:rFonts w:ascii="Times New Roman" w:hAnsi="Times New Roman" w:cs="Times New Roman"/>
          <w:sz w:val="28"/>
          <w:szCs w:val="28"/>
        </w:rPr>
        <w:t>д.)</w:t>
      </w:r>
      <w:r w:rsidR="009D32F3" w:rsidRPr="00056D45">
        <w:rPr>
          <w:rFonts w:ascii="Times New Roman" w:hAnsi="Times New Roman" w:cs="Times New Roman"/>
          <w:sz w:val="28"/>
          <w:szCs w:val="28"/>
        </w:rPr>
        <w:t>.</w:t>
      </w:r>
    </w:p>
    <w:p w:rsidR="00B95A45" w:rsidRPr="00056D45" w:rsidRDefault="00B95A45" w:rsidP="00B95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динамике распределения услуг по направлениям с 2020 года (Приложение 1) заметно снижение количества услуг в направлении </w:t>
      </w:r>
      <w:r w:rsidRPr="00056D45">
        <w:rPr>
          <w:rFonts w:ascii="Times New Roman" w:hAnsi="Times New Roman" w:cs="Times New Roman"/>
          <w:sz w:val="28"/>
          <w:szCs w:val="28"/>
        </w:rPr>
        <w:t>«Гражданское и патриотическое воспитание, профилактика экстремизма в молодежной среде</w:t>
      </w:r>
      <w:r>
        <w:rPr>
          <w:rFonts w:ascii="Times New Roman" w:hAnsi="Times New Roman" w:cs="Times New Roman"/>
          <w:sz w:val="28"/>
          <w:szCs w:val="28"/>
        </w:rPr>
        <w:t xml:space="preserve">» (с 4% в 2020, до 1% - в 2022). Данное направление </w:t>
      </w:r>
      <w:r w:rsidRPr="00056D45">
        <w:rPr>
          <w:rFonts w:ascii="Times New Roman" w:hAnsi="Times New Roman" w:cs="Times New Roman"/>
          <w:sz w:val="28"/>
          <w:szCs w:val="28"/>
        </w:rPr>
        <w:t xml:space="preserve">не является </w:t>
      </w:r>
      <w:r>
        <w:rPr>
          <w:rFonts w:ascii="Times New Roman" w:hAnsi="Times New Roman" w:cs="Times New Roman"/>
          <w:sz w:val="28"/>
          <w:szCs w:val="28"/>
        </w:rPr>
        <w:t>профильным</w:t>
      </w:r>
      <w:r w:rsidRPr="00056D45">
        <w:rPr>
          <w:rFonts w:ascii="Times New Roman" w:hAnsi="Times New Roman" w:cs="Times New Roman"/>
          <w:sz w:val="28"/>
          <w:szCs w:val="28"/>
        </w:rPr>
        <w:t xml:space="preserve"> для МБУ </w:t>
      </w:r>
      <w:r>
        <w:rPr>
          <w:rFonts w:ascii="Times New Roman" w:hAnsi="Times New Roman" w:cs="Times New Roman"/>
          <w:sz w:val="28"/>
          <w:szCs w:val="28"/>
        </w:rPr>
        <w:t>Центр «Родник»</w:t>
      </w:r>
      <w:r w:rsidR="008A287D">
        <w:rPr>
          <w:rFonts w:ascii="Times New Roman" w:hAnsi="Times New Roman" w:cs="Times New Roman"/>
          <w:sz w:val="28"/>
          <w:szCs w:val="28"/>
        </w:rPr>
        <w:t xml:space="preserve"> и работа по нему строится в рамках профилактики межнациональных конфликтов и развития толерантности</w:t>
      </w:r>
      <w:r w:rsidR="005E03A8">
        <w:rPr>
          <w:rFonts w:ascii="Times New Roman" w:hAnsi="Times New Roman" w:cs="Times New Roman"/>
          <w:sz w:val="28"/>
          <w:szCs w:val="28"/>
        </w:rPr>
        <w:t xml:space="preserve"> в молодежной среде</w:t>
      </w:r>
      <w:r w:rsidR="008A287D">
        <w:rPr>
          <w:rFonts w:ascii="Times New Roman" w:hAnsi="Times New Roman" w:cs="Times New Roman"/>
          <w:sz w:val="28"/>
          <w:szCs w:val="28"/>
        </w:rPr>
        <w:t>.</w:t>
      </w:r>
      <w:r w:rsidR="005E03A8">
        <w:rPr>
          <w:rFonts w:ascii="Times New Roman" w:hAnsi="Times New Roman" w:cs="Times New Roman"/>
          <w:sz w:val="28"/>
          <w:szCs w:val="28"/>
        </w:rPr>
        <w:t xml:space="preserve"> Стоит отметить, что часто в основе межнациональных конфликтов лежат конфликты межличностные, а умение их решать – один из «жизненных навыков», развитие которого включено в первичную неспецифическую профилактику.</w:t>
      </w:r>
    </w:p>
    <w:p w:rsidR="00B95A45" w:rsidRPr="00056D45" w:rsidRDefault="008A287D" w:rsidP="00B95A45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заметно снижение количества услуг по направлению </w:t>
      </w:r>
      <w:r w:rsidRPr="00056D45">
        <w:rPr>
          <w:rFonts w:ascii="Times New Roman" w:hAnsi="Times New Roman" w:cs="Times New Roman"/>
          <w:sz w:val="28"/>
          <w:szCs w:val="28"/>
        </w:rPr>
        <w:t>«Поддержка молодой семьи» (</w:t>
      </w:r>
      <w:r>
        <w:rPr>
          <w:rFonts w:ascii="Times New Roman" w:hAnsi="Times New Roman" w:cs="Times New Roman"/>
          <w:sz w:val="28"/>
          <w:szCs w:val="28"/>
        </w:rPr>
        <w:t>с 50% в 2020, до 28% в 2022), что можно связать с отменой ог</w:t>
      </w:r>
      <w:r w:rsidR="005E03A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аничительных мер, связанных с пандемией коронавирусной инфекции. Введенный в 2020 году режим самоизоляции закономерно привел к росту конфликтов внутри семьи,</w:t>
      </w:r>
      <w:r w:rsidR="005E0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т.к. люди </w:t>
      </w:r>
      <w:r w:rsidR="005E03A8">
        <w:rPr>
          <w:rFonts w:ascii="Times New Roman" w:hAnsi="Times New Roman" w:cs="Times New Roman"/>
          <w:sz w:val="28"/>
          <w:szCs w:val="28"/>
        </w:rPr>
        <w:t>испытывали стресс</w:t>
      </w:r>
      <w:r w:rsidR="00166235">
        <w:rPr>
          <w:rFonts w:ascii="Times New Roman" w:hAnsi="Times New Roman" w:cs="Times New Roman"/>
          <w:sz w:val="28"/>
          <w:szCs w:val="28"/>
        </w:rPr>
        <w:t>, связанный с неопределенностью,</w:t>
      </w:r>
      <w:r w:rsidR="005E03A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длительное время вынуждены были находится в </w:t>
      </w:r>
      <w:r w:rsidR="005E03A8">
        <w:rPr>
          <w:rFonts w:ascii="Times New Roman" w:hAnsi="Times New Roman" w:cs="Times New Roman"/>
          <w:sz w:val="28"/>
          <w:szCs w:val="28"/>
        </w:rPr>
        <w:t>закрытом пространстве с ограниченным количеством контактов. В настоящий момент, можно говорить о том, что количество запросов по вопросам семейных отношений вернулось на уровень до пандемии.</w:t>
      </w:r>
    </w:p>
    <w:p w:rsidR="001D750E" w:rsidRDefault="005E03A8" w:rsidP="001D7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2020 годом в два раза выросло количество услуг по направлению </w:t>
      </w:r>
      <w:r w:rsidRPr="00056D45">
        <w:rPr>
          <w:rFonts w:ascii="Times New Roman" w:hAnsi="Times New Roman" w:cs="Times New Roman"/>
          <w:sz w:val="28"/>
          <w:szCs w:val="28"/>
        </w:rPr>
        <w:t>«Содействие в выборе профессии и</w:t>
      </w:r>
      <w:r>
        <w:rPr>
          <w:rFonts w:ascii="Times New Roman" w:hAnsi="Times New Roman" w:cs="Times New Roman"/>
          <w:sz w:val="28"/>
          <w:szCs w:val="28"/>
        </w:rPr>
        <w:t xml:space="preserve"> ориентировании на рынке труда»</w:t>
      </w:r>
      <w:r w:rsidRPr="00056D45">
        <w:rPr>
          <w:rFonts w:ascii="Times New Roman" w:hAnsi="Times New Roman" w:cs="Times New Roman"/>
          <w:sz w:val="28"/>
          <w:szCs w:val="28"/>
        </w:rPr>
        <w:t xml:space="preserve"> </w:t>
      </w:r>
      <w:r w:rsidR="00244919">
        <w:rPr>
          <w:rFonts w:ascii="Times New Roman" w:hAnsi="Times New Roman" w:cs="Times New Roman"/>
          <w:sz w:val="28"/>
          <w:szCs w:val="28"/>
        </w:rPr>
        <w:t>(с 6% - в 2020, до 12% - в 2022)</w:t>
      </w:r>
      <w:r w:rsidR="001D750E">
        <w:rPr>
          <w:rFonts w:ascii="Times New Roman" w:hAnsi="Times New Roman" w:cs="Times New Roman"/>
          <w:sz w:val="28"/>
          <w:szCs w:val="28"/>
        </w:rPr>
        <w:t xml:space="preserve">, акцент в профориентационном блоке был сделан на </w:t>
      </w:r>
      <w:r w:rsidR="001D750E" w:rsidRPr="00056D45">
        <w:rPr>
          <w:rFonts w:ascii="Times New Roman" w:hAnsi="Times New Roman" w:cs="Times New Roman"/>
          <w:sz w:val="28"/>
          <w:szCs w:val="28"/>
        </w:rPr>
        <w:t>ст</w:t>
      </w:r>
      <w:r w:rsidR="001D750E">
        <w:rPr>
          <w:rFonts w:ascii="Times New Roman" w:hAnsi="Times New Roman" w:cs="Times New Roman"/>
          <w:sz w:val="28"/>
          <w:szCs w:val="28"/>
        </w:rPr>
        <w:t>а</w:t>
      </w:r>
      <w:r w:rsidR="001D750E" w:rsidRPr="00056D45">
        <w:rPr>
          <w:rFonts w:ascii="Times New Roman" w:hAnsi="Times New Roman" w:cs="Times New Roman"/>
          <w:sz w:val="28"/>
          <w:szCs w:val="28"/>
        </w:rPr>
        <w:t>р</w:t>
      </w:r>
      <w:r w:rsidR="001D750E">
        <w:rPr>
          <w:rFonts w:ascii="Times New Roman" w:hAnsi="Times New Roman" w:cs="Times New Roman"/>
          <w:sz w:val="28"/>
          <w:szCs w:val="28"/>
        </w:rPr>
        <w:t>ше</w:t>
      </w:r>
      <w:r w:rsidR="001D750E" w:rsidRPr="00056D45">
        <w:rPr>
          <w:rFonts w:ascii="Times New Roman" w:hAnsi="Times New Roman" w:cs="Times New Roman"/>
          <w:sz w:val="28"/>
          <w:szCs w:val="28"/>
        </w:rPr>
        <w:t>й возрастной категории (</w:t>
      </w:r>
      <w:r w:rsidR="001D750E">
        <w:rPr>
          <w:rFonts w:ascii="Times New Roman" w:hAnsi="Times New Roman" w:cs="Times New Roman"/>
          <w:sz w:val="28"/>
          <w:szCs w:val="28"/>
        </w:rPr>
        <w:t xml:space="preserve">старше 18) работа с которой была </w:t>
      </w:r>
      <w:r w:rsidR="001D750E" w:rsidRPr="00056D45">
        <w:rPr>
          <w:rFonts w:ascii="Times New Roman" w:hAnsi="Times New Roman" w:cs="Times New Roman"/>
          <w:sz w:val="28"/>
          <w:szCs w:val="28"/>
        </w:rPr>
        <w:t>направлен</w:t>
      </w:r>
      <w:r w:rsidR="001D750E">
        <w:rPr>
          <w:rFonts w:ascii="Times New Roman" w:hAnsi="Times New Roman" w:cs="Times New Roman"/>
          <w:sz w:val="28"/>
          <w:szCs w:val="28"/>
        </w:rPr>
        <w:t>а</w:t>
      </w:r>
      <w:r w:rsidR="001D750E" w:rsidRPr="00056D45">
        <w:rPr>
          <w:rFonts w:ascii="Times New Roman" w:hAnsi="Times New Roman" w:cs="Times New Roman"/>
          <w:sz w:val="28"/>
          <w:szCs w:val="28"/>
        </w:rPr>
        <w:t xml:space="preserve"> на формирование компетенций, позволяющих успешно адаптироваться на рынке труда и построить</w:t>
      </w:r>
      <w:r w:rsidR="00126CCB">
        <w:rPr>
          <w:rFonts w:ascii="Times New Roman" w:hAnsi="Times New Roman" w:cs="Times New Roman"/>
          <w:sz w:val="28"/>
          <w:szCs w:val="28"/>
        </w:rPr>
        <w:t xml:space="preserve"> (и в случае необходимости скорректировать)</w:t>
      </w:r>
      <w:r w:rsidR="001D750E" w:rsidRPr="00056D45">
        <w:rPr>
          <w:rFonts w:ascii="Times New Roman" w:hAnsi="Times New Roman" w:cs="Times New Roman"/>
          <w:sz w:val="28"/>
          <w:szCs w:val="28"/>
        </w:rPr>
        <w:t xml:space="preserve"> личный профессиональный план.</w:t>
      </w:r>
    </w:p>
    <w:p w:rsidR="001D750E" w:rsidRDefault="001D750E" w:rsidP="001D7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значительно возросло количество услуг по направлению </w:t>
      </w:r>
      <w:r w:rsidRPr="00056D45">
        <w:rPr>
          <w:rFonts w:ascii="Times New Roman" w:hAnsi="Times New Roman" w:cs="Times New Roman"/>
          <w:sz w:val="28"/>
          <w:szCs w:val="28"/>
        </w:rPr>
        <w:t>«Содействие молодеж</w:t>
      </w:r>
      <w:r>
        <w:rPr>
          <w:rFonts w:ascii="Times New Roman" w:hAnsi="Times New Roman" w:cs="Times New Roman"/>
          <w:sz w:val="28"/>
          <w:szCs w:val="28"/>
        </w:rPr>
        <w:t xml:space="preserve">и в трудной жизненной ситуации» (10% - в 2020 году, 23% - в 2022 году). Это связано с </w:t>
      </w:r>
      <w:r w:rsidR="00126CCB">
        <w:rPr>
          <w:rFonts w:ascii="Times New Roman" w:hAnsi="Times New Roman" w:cs="Times New Roman"/>
          <w:sz w:val="28"/>
          <w:szCs w:val="28"/>
        </w:rPr>
        <w:t xml:space="preserve">напряженной социально-политической обстановкой (проведение СВО и объявление частичной мобилизации). Люди чаще стали обращаться за помощью в состоянии тревоги и страха, в связи с экзистенциальными кризисами (острые вопросы жизни и смети, смысла жизни и т.д.), в связи с переживаниями за близких, которых могут призвать на военную службу. Данная динамика </w:t>
      </w:r>
      <w:r w:rsidR="00523F22">
        <w:rPr>
          <w:rFonts w:ascii="Times New Roman" w:hAnsi="Times New Roman" w:cs="Times New Roman"/>
          <w:sz w:val="28"/>
          <w:szCs w:val="28"/>
        </w:rPr>
        <w:t>предполагает работу в двух направлениях: с одной стороны – непосредственное оказание психологической помощи обратившимся, с другой – информирование целевой аудитории о: признаках и динамике протекания кризисных и стрессовых состояний (для того, чтобы молодые люди обращались за помощью на ранних этапах, когда ситуацию решить легче), способах самопомощи про интенсивной эмоциональной реакции и стрессе.</w:t>
      </w:r>
    </w:p>
    <w:p w:rsidR="00F21CF3" w:rsidRPr="00056D45" w:rsidRDefault="00F21CF3" w:rsidP="001D7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Рассматривая структуру услуг в целом, можно отметить, что она оказывается в некотором равновесии и позволяет оказывать целенаправленную психологическую помощь на разных этапах жизненного пути человека в с</w:t>
      </w:r>
      <w:r w:rsidR="00CF0C25">
        <w:rPr>
          <w:rFonts w:ascii="Times New Roman" w:hAnsi="Times New Roman" w:cs="Times New Roman"/>
          <w:sz w:val="28"/>
          <w:szCs w:val="28"/>
        </w:rPr>
        <w:t>оответствии с его потребностями</w:t>
      </w:r>
      <w:r>
        <w:rPr>
          <w:rFonts w:ascii="Times New Roman" w:hAnsi="Times New Roman" w:cs="Times New Roman"/>
          <w:sz w:val="28"/>
          <w:szCs w:val="28"/>
        </w:rPr>
        <w:t xml:space="preserve"> и наличием (или отсутствием) </w:t>
      </w:r>
      <w:proofErr w:type="gramStart"/>
      <w:r>
        <w:rPr>
          <w:rFonts w:ascii="Times New Roman" w:hAnsi="Times New Roman" w:cs="Times New Roman"/>
          <w:sz w:val="28"/>
          <w:szCs w:val="28"/>
        </w:rPr>
        <w:t>у  него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трудной жизненной ситуации.</w:t>
      </w:r>
    </w:p>
    <w:p w:rsidR="00F22BE4" w:rsidRDefault="00126CCB" w:rsidP="00126CC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«Анализ результатов деятельности» будет более подробно описана содержательная работа в каждом из направлений</w:t>
      </w:r>
      <w:r w:rsidR="00523F22">
        <w:rPr>
          <w:rFonts w:ascii="Times New Roman" w:hAnsi="Times New Roman" w:cs="Times New Roman"/>
          <w:sz w:val="28"/>
          <w:szCs w:val="28"/>
        </w:rPr>
        <w:t xml:space="preserve"> работы Центра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6CCB" w:rsidRDefault="00601E47" w:rsidP="00126CC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AF5">
        <w:rPr>
          <w:rFonts w:ascii="Times New Roman" w:hAnsi="Times New Roman" w:cs="Times New Roman"/>
          <w:sz w:val="28"/>
          <w:szCs w:val="28"/>
        </w:rPr>
        <w:t xml:space="preserve">Для оказания психолого-педагогической помощи специалисты используют широкий спектр форм работы – от традиционных – тренинги, лекции, индивидуальное психологическое консультирование, до новых – «вечеринка прошенных советов», выпуск тематических подкастов,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storytelling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4AF5">
        <w:rPr>
          <w:rFonts w:ascii="Times New Roman" w:hAnsi="Times New Roman" w:cs="Times New Roman"/>
          <w:sz w:val="28"/>
          <w:szCs w:val="28"/>
        </w:rPr>
        <w:t>meetup</w:t>
      </w:r>
      <w:proofErr w:type="spellEnd"/>
      <w:r w:rsidRPr="001B4AF5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5C1CAC" w:rsidRDefault="005C1CAC" w:rsidP="00126CC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80F" w:rsidRPr="0025380F" w:rsidRDefault="0025380F" w:rsidP="0025380F">
      <w:pPr>
        <w:pStyle w:val="ConsNormal"/>
        <w:widowControl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2BE4">
        <w:rPr>
          <w:rFonts w:ascii="Times New Roman" w:hAnsi="Times New Roman" w:cs="Times New Roman"/>
          <w:b/>
          <w:sz w:val="28"/>
          <w:szCs w:val="28"/>
        </w:rPr>
        <w:t>Диаграмма 2</w:t>
      </w:r>
    </w:p>
    <w:p w:rsidR="0025380F" w:rsidRPr="00550C9A" w:rsidRDefault="00902507" w:rsidP="00550C9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BB1">
        <w:rPr>
          <w:noProof/>
          <w:lang w:eastAsia="ru-RU"/>
        </w:rPr>
        <w:drawing>
          <wp:inline distT="0" distB="0" distL="0" distR="0" wp14:anchorId="503F746A" wp14:editId="2D61E67E">
            <wp:extent cx="6391275" cy="337185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10517" w:rsidRDefault="00B6345F" w:rsidP="00E60E5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C9A">
        <w:rPr>
          <w:rFonts w:ascii="Times New Roman" w:hAnsi="Times New Roman" w:cs="Times New Roman"/>
          <w:sz w:val="28"/>
          <w:szCs w:val="28"/>
        </w:rPr>
        <w:t>Н</w:t>
      </w:r>
      <w:r w:rsidR="0025380F" w:rsidRPr="00550C9A">
        <w:rPr>
          <w:rFonts w:ascii="Times New Roman" w:hAnsi="Times New Roman" w:cs="Times New Roman"/>
          <w:sz w:val="28"/>
          <w:szCs w:val="28"/>
        </w:rPr>
        <w:t xml:space="preserve">а </w:t>
      </w:r>
      <w:r w:rsidR="0025380F" w:rsidRPr="00550C9A">
        <w:rPr>
          <w:rFonts w:ascii="Times New Roman" w:hAnsi="Times New Roman" w:cs="Times New Roman"/>
          <w:b/>
          <w:bCs/>
          <w:sz w:val="28"/>
          <w:szCs w:val="28"/>
        </w:rPr>
        <w:t>Диаграмме 2</w:t>
      </w:r>
      <w:r w:rsidRPr="00550C9A">
        <w:rPr>
          <w:rFonts w:ascii="Times New Roman" w:hAnsi="Times New Roman" w:cs="Times New Roman"/>
          <w:sz w:val="28"/>
          <w:szCs w:val="28"/>
        </w:rPr>
        <w:t xml:space="preserve"> отражена структура оказываемых клиентам услуг.</w:t>
      </w:r>
    </w:p>
    <w:p w:rsidR="0025380F" w:rsidRDefault="00B6345F" w:rsidP="00E60E5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C9A">
        <w:rPr>
          <w:rFonts w:ascii="Times New Roman" w:hAnsi="Times New Roman" w:cs="Times New Roman"/>
          <w:sz w:val="28"/>
          <w:szCs w:val="28"/>
        </w:rPr>
        <w:t>П</w:t>
      </w:r>
      <w:r w:rsidR="0025380F" w:rsidRPr="00550C9A">
        <w:rPr>
          <w:rFonts w:ascii="Times New Roman" w:hAnsi="Times New Roman" w:cs="Times New Roman"/>
          <w:sz w:val="28"/>
          <w:szCs w:val="28"/>
        </w:rPr>
        <w:t>сихологическое консультирование (</w:t>
      </w:r>
      <w:r w:rsidR="0025380F" w:rsidRPr="00550C9A">
        <w:rPr>
          <w:rFonts w:ascii="Times New Roman" w:hAnsi="Times New Roman" w:cs="Times New Roman"/>
          <w:b/>
          <w:bCs/>
          <w:sz w:val="28"/>
          <w:szCs w:val="28"/>
        </w:rPr>
        <w:t>индивидуальное</w:t>
      </w:r>
      <w:r w:rsidR="00550C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0C9A" w:rsidRPr="00550C9A">
        <w:rPr>
          <w:rFonts w:ascii="Times New Roman" w:hAnsi="Times New Roman" w:cs="Times New Roman"/>
          <w:sz w:val="28"/>
          <w:szCs w:val="28"/>
        </w:rPr>
        <w:t>20%</w:t>
      </w:r>
      <w:r w:rsidR="0025380F" w:rsidRPr="00550C9A">
        <w:rPr>
          <w:rFonts w:ascii="Times New Roman" w:hAnsi="Times New Roman" w:cs="Times New Roman"/>
          <w:b/>
          <w:bCs/>
          <w:sz w:val="28"/>
          <w:szCs w:val="28"/>
        </w:rPr>
        <w:t xml:space="preserve"> и групповое</w:t>
      </w:r>
      <w:r w:rsidR="00550C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0C9A" w:rsidRPr="00550C9A">
        <w:rPr>
          <w:rFonts w:ascii="Times New Roman" w:hAnsi="Times New Roman" w:cs="Times New Roman"/>
          <w:sz w:val="28"/>
          <w:szCs w:val="28"/>
        </w:rPr>
        <w:t>10%</w:t>
      </w:r>
      <w:r w:rsidR="005C1CAC">
        <w:rPr>
          <w:rFonts w:ascii="Times New Roman" w:hAnsi="Times New Roman" w:cs="Times New Roman"/>
          <w:sz w:val="28"/>
          <w:szCs w:val="28"/>
        </w:rPr>
        <w:t>, проводится специалистами дистанционно и очно</w:t>
      </w:r>
      <w:r w:rsidR="0025380F" w:rsidRPr="00550C9A">
        <w:rPr>
          <w:rFonts w:ascii="Times New Roman" w:hAnsi="Times New Roman" w:cs="Times New Roman"/>
          <w:sz w:val="28"/>
          <w:szCs w:val="28"/>
        </w:rPr>
        <w:t xml:space="preserve">) по-прежнему является одной из востребованных форм работы Центра. </w:t>
      </w:r>
      <w:r w:rsidR="00E60E5C" w:rsidRPr="00550C9A">
        <w:rPr>
          <w:rFonts w:ascii="Times New Roman" w:hAnsi="Times New Roman" w:cs="Times New Roman"/>
          <w:sz w:val="28"/>
          <w:szCs w:val="28"/>
        </w:rPr>
        <w:t xml:space="preserve">В перспективе возможно увеличение данного показателя, т.к. возрастает запрос на работу от молодежи в трудной жизненной ситуации. Работа с данной категорией (особенно </w:t>
      </w:r>
      <w:proofErr w:type="gramStart"/>
      <w:r w:rsidR="00E60E5C" w:rsidRPr="00550C9A">
        <w:rPr>
          <w:rFonts w:ascii="Times New Roman" w:hAnsi="Times New Roman" w:cs="Times New Roman"/>
          <w:sz w:val="28"/>
          <w:szCs w:val="28"/>
        </w:rPr>
        <w:t>с людьми</w:t>
      </w:r>
      <w:proofErr w:type="gramEnd"/>
      <w:r w:rsidR="00E60E5C" w:rsidRPr="00550C9A">
        <w:rPr>
          <w:rFonts w:ascii="Times New Roman" w:hAnsi="Times New Roman" w:cs="Times New Roman"/>
          <w:sz w:val="28"/>
          <w:szCs w:val="28"/>
        </w:rPr>
        <w:t xml:space="preserve"> пережившими </w:t>
      </w:r>
      <w:proofErr w:type="spellStart"/>
      <w:r w:rsidR="00E60E5C" w:rsidRPr="00550C9A">
        <w:rPr>
          <w:rFonts w:ascii="Times New Roman" w:hAnsi="Times New Roman" w:cs="Times New Roman"/>
          <w:sz w:val="28"/>
          <w:szCs w:val="28"/>
        </w:rPr>
        <w:t>травматизацию</w:t>
      </w:r>
      <w:proofErr w:type="spellEnd"/>
      <w:r w:rsidR="00E60E5C" w:rsidRPr="00550C9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60E5C" w:rsidRPr="00550C9A">
        <w:rPr>
          <w:rFonts w:ascii="Times New Roman" w:hAnsi="Times New Roman" w:cs="Times New Roman"/>
          <w:sz w:val="28"/>
          <w:szCs w:val="28"/>
        </w:rPr>
        <w:t>сотравматизацию</w:t>
      </w:r>
      <w:proofErr w:type="spellEnd"/>
      <w:r w:rsidR="00E60E5C" w:rsidRPr="00550C9A">
        <w:rPr>
          <w:rFonts w:ascii="Times New Roman" w:hAnsi="Times New Roman" w:cs="Times New Roman"/>
          <w:sz w:val="28"/>
          <w:szCs w:val="28"/>
        </w:rPr>
        <w:t>) предполагает определенную специфику – на первоначальных этапах это индивидуальное консультирование, на более поздних</w:t>
      </w:r>
      <w:r w:rsidR="00550C9A" w:rsidRPr="00550C9A">
        <w:rPr>
          <w:rFonts w:ascii="Times New Roman" w:hAnsi="Times New Roman" w:cs="Times New Roman"/>
          <w:sz w:val="28"/>
          <w:szCs w:val="28"/>
        </w:rPr>
        <w:t xml:space="preserve">, когда эмоциональное состояние клиента становится стабильнее, </w:t>
      </w:r>
      <w:r w:rsidR="00E60E5C" w:rsidRPr="00550C9A">
        <w:rPr>
          <w:rFonts w:ascii="Times New Roman" w:hAnsi="Times New Roman" w:cs="Times New Roman"/>
          <w:sz w:val="28"/>
          <w:szCs w:val="28"/>
        </w:rPr>
        <w:t xml:space="preserve">- работа в малых </w:t>
      </w:r>
      <w:r w:rsidR="00550C9A" w:rsidRPr="00550C9A">
        <w:rPr>
          <w:rFonts w:ascii="Times New Roman" w:hAnsi="Times New Roman" w:cs="Times New Roman"/>
          <w:sz w:val="28"/>
          <w:szCs w:val="28"/>
        </w:rPr>
        <w:t xml:space="preserve">группах, где создается атмосфера </w:t>
      </w:r>
      <w:proofErr w:type="spellStart"/>
      <w:r w:rsidR="00550C9A" w:rsidRPr="00550C9A">
        <w:rPr>
          <w:rFonts w:ascii="Times New Roman" w:hAnsi="Times New Roman" w:cs="Times New Roman"/>
          <w:sz w:val="28"/>
          <w:szCs w:val="28"/>
        </w:rPr>
        <w:t>безоценочности</w:t>
      </w:r>
      <w:proofErr w:type="spellEnd"/>
      <w:r w:rsidR="00550C9A" w:rsidRPr="00550C9A">
        <w:rPr>
          <w:rFonts w:ascii="Times New Roman" w:hAnsi="Times New Roman" w:cs="Times New Roman"/>
          <w:sz w:val="28"/>
          <w:szCs w:val="28"/>
        </w:rPr>
        <w:t xml:space="preserve">, принятия и безопасности. И только </w:t>
      </w:r>
      <w:r w:rsidR="00550C9A">
        <w:rPr>
          <w:rFonts w:ascii="Times New Roman" w:hAnsi="Times New Roman" w:cs="Times New Roman"/>
          <w:sz w:val="28"/>
          <w:szCs w:val="28"/>
        </w:rPr>
        <w:t>после этого становится</w:t>
      </w:r>
      <w:r w:rsidR="00550C9A" w:rsidRPr="00550C9A">
        <w:rPr>
          <w:rFonts w:ascii="Times New Roman" w:hAnsi="Times New Roman" w:cs="Times New Roman"/>
          <w:sz w:val="28"/>
          <w:szCs w:val="28"/>
        </w:rPr>
        <w:t xml:space="preserve"> возможн</w:t>
      </w:r>
      <w:r w:rsidR="00550C9A">
        <w:rPr>
          <w:rFonts w:ascii="Times New Roman" w:hAnsi="Times New Roman" w:cs="Times New Roman"/>
          <w:sz w:val="28"/>
          <w:szCs w:val="28"/>
        </w:rPr>
        <w:t>ым и эффективным</w:t>
      </w:r>
      <w:r w:rsidR="00550C9A" w:rsidRPr="00550C9A">
        <w:rPr>
          <w:rFonts w:ascii="Times New Roman" w:hAnsi="Times New Roman" w:cs="Times New Roman"/>
          <w:sz w:val="28"/>
          <w:szCs w:val="28"/>
        </w:rPr>
        <w:t xml:space="preserve"> участие человека в </w:t>
      </w:r>
      <w:proofErr w:type="spellStart"/>
      <w:r w:rsidR="00550C9A" w:rsidRPr="00550C9A">
        <w:rPr>
          <w:rFonts w:ascii="Times New Roman" w:hAnsi="Times New Roman" w:cs="Times New Roman"/>
          <w:sz w:val="28"/>
          <w:szCs w:val="28"/>
        </w:rPr>
        <w:t>навыковых</w:t>
      </w:r>
      <w:proofErr w:type="spellEnd"/>
      <w:r w:rsidR="00550C9A" w:rsidRPr="00550C9A">
        <w:rPr>
          <w:rFonts w:ascii="Times New Roman" w:hAnsi="Times New Roman" w:cs="Times New Roman"/>
          <w:sz w:val="28"/>
          <w:szCs w:val="28"/>
        </w:rPr>
        <w:t xml:space="preserve"> тренингах и </w:t>
      </w:r>
      <w:r w:rsidR="00550C9A">
        <w:rPr>
          <w:rFonts w:ascii="Times New Roman" w:hAnsi="Times New Roman" w:cs="Times New Roman"/>
          <w:sz w:val="28"/>
          <w:szCs w:val="28"/>
        </w:rPr>
        <w:t xml:space="preserve">динамических </w:t>
      </w:r>
      <w:r w:rsidR="00550C9A" w:rsidRPr="00550C9A">
        <w:rPr>
          <w:rFonts w:ascii="Times New Roman" w:hAnsi="Times New Roman" w:cs="Times New Roman"/>
          <w:sz w:val="28"/>
          <w:szCs w:val="28"/>
        </w:rPr>
        <w:t>группах.</w:t>
      </w:r>
      <w:r w:rsidR="00E23E7C">
        <w:rPr>
          <w:rFonts w:ascii="Times New Roman" w:hAnsi="Times New Roman" w:cs="Times New Roman"/>
          <w:sz w:val="28"/>
          <w:szCs w:val="28"/>
        </w:rPr>
        <w:t xml:space="preserve"> Именно молодежи потребность в безопасной среде заставляет задуматься об открытии психологического открытого пространства.</w:t>
      </w:r>
    </w:p>
    <w:p w:rsidR="00550C9A" w:rsidRDefault="00D10517" w:rsidP="00E60E5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информационно-просветительск</w:t>
      </w:r>
      <w:r w:rsidR="00CC6175">
        <w:rPr>
          <w:rFonts w:ascii="Times New Roman" w:hAnsi="Times New Roman" w:cs="Times New Roman"/>
          <w:sz w:val="28"/>
          <w:szCs w:val="28"/>
        </w:rPr>
        <w:t>ой деятельности проходят лекции, интерактивные занятия, семинары и мастер-классы с элементами тренинга</w:t>
      </w:r>
      <w:r w:rsidR="00CD61C1">
        <w:rPr>
          <w:rFonts w:ascii="Times New Roman" w:hAnsi="Times New Roman" w:cs="Times New Roman"/>
          <w:sz w:val="28"/>
          <w:szCs w:val="28"/>
        </w:rPr>
        <w:t>, выступления в прямых эфирах на радио и других СМИ</w:t>
      </w:r>
      <w:r w:rsidR="00CC6175">
        <w:rPr>
          <w:rFonts w:ascii="Times New Roman" w:hAnsi="Times New Roman" w:cs="Times New Roman"/>
          <w:sz w:val="28"/>
          <w:szCs w:val="28"/>
        </w:rPr>
        <w:t xml:space="preserve"> по различной тематике. </w:t>
      </w:r>
      <w:r>
        <w:rPr>
          <w:rFonts w:ascii="Times New Roman" w:hAnsi="Times New Roman" w:cs="Times New Roman"/>
          <w:sz w:val="28"/>
          <w:szCs w:val="28"/>
        </w:rPr>
        <w:t xml:space="preserve"> Востребованность</w:t>
      </w:r>
      <w:r w:rsidR="00CD61C1">
        <w:rPr>
          <w:rFonts w:ascii="Times New Roman" w:hAnsi="Times New Roman" w:cs="Times New Roman"/>
          <w:sz w:val="28"/>
          <w:szCs w:val="28"/>
        </w:rPr>
        <w:t xml:space="preserve"> и численный охват </w:t>
      </w:r>
      <w:r>
        <w:rPr>
          <w:rFonts w:ascii="Times New Roman" w:hAnsi="Times New Roman" w:cs="Times New Roman"/>
          <w:sz w:val="28"/>
          <w:szCs w:val="28"/>
        </w:rPr>
        <w:t xml:space="preserve">таких услуг традиционно </w:t>
      </w:r>
      <w:r w:rsidR="00CC6175">
        <w:rPr>
          <w:rFonts w:ascii="Times New Roman" w:hAnsi="Times New Roman" w:cs="Times New Roman"/>
          <w:sz w:val="28"/>
          <w:szCs w:val="28"/>
        </w:rPr>
        <w:t>высок</w:t>
      </w:r>
      <w:r w:rsidR="00CD61C1">
        <w:rPr>
          <w:rFonts w:ascii="Times New Roman" w:hAnsi="Times New Roman" w:cs="Times New Roman"/>
          <w:sz w:val="28"/>
          <w:szCs w:val="28"/>
        </w:rPr>
        <w:t>и</w:t>
      </w:r>
      <w:r w:rsidR="00CC6175">
        <w:rPr>
          <w:rFonts w:ascii="Times New Roman" w:hAnsi="Times New Roman" w:cs="Times New Roman"/>
          <w:sz w:val="28"/>
          <w:szCs w:val="28"/>
        </w:rPr>
        <w:t>, особенно в контексте, отмеченно</w:t>
      </w:r>
      <w:r w:rsidR="00CD61C1">
        <w:rPr>
          <w:rFonts w:ascii="Times New Roman" w:hAnsi="Times New Roman" w:cs="Times New Roman"/>
          <w:sz w:val="28"/>
          <w:szCs w:val="28"/>
        </w:rPr>
        <w:t xml:space="preserve">й в последнее время </w:t>
      </w:r>
      <w:r w:rsidR="00CC6175">
        <w:rPr>
          <w:rFonts w:ascii="Times New Roman" w:hAnsi="Times New Roman" w:cs="Times New Roman"/>
          <w:sz w:val="28"/>
          <w:szCs w:val="28"/>
        </w:rPr>
        <w:t xml:space="preserve">специалистами Центра, тенденции молодых людей (старше 16) интересоваться </w:t>
      </w:r>
      <w:r w:rsidR="00CD61C1">
        <w:rPr>
          <w:rFonts w:ascii="Times New Roman" w:hAnsi="Times New Roman" w:cs="Times New Roman"/>
          <w:sz w:val="28"/>
          <w:szCs w:val="28"/>
        </w:rPr>
        <w:t>состоянием своего</w:t>
      </w:r>
      <w:r w:rsidR="00CC6175">
        <w:rPr>
          <w:rFonts w:ascii="Times New Roman" w:hAnsi="Times New Roman" w:cs="Times New Roman"/>
          <w:sz w:val="28"/>
          <w:szCs w:val="28"/>
        </w:rPr>
        <w:t xml:space="preserve"> </w:t>
      </w:r>
      <w:r w:rsidR="00CD61C1">
        <w:rPr>
          <w:rFonts w:ascii="Times New Roman" w:hAnsi="Times New Roman" w:cs="Times New Roman"/>
          <w:sz w:val="28"/>
          <w:szCs w:val="28"/>
        </w:rPr>
        <w:t>«</w:t>
      </w:r>
      <w:r w:rsidR="00CC6175">
        <w:rPr>
          <w:rFonts w:ascii="Times New Roman" w:hAnsi="Times New Roman" w:cs="Times New Roman"/>
          <w:sz w:val="28"/>
          <w:szCs w:val="28"/>
        </w:rPr>
        <w:t>внутреннего мира</w:t>
      </w:r>
      <w:r w:rsidR="00CD61C1">
        <w:rPr>
          <w:rFonts w:ascii="Times New Roman" w:hAnsi="Times New Roman" w:cs="Times New Roman"/>
          <w:sz w:val="28"/>
          <w:szCs w:val="28"/>
        </w:rPr>
        <w:t>»</w:t>
      </w:r>
      <w:r w:rsidR="00CC6175">
        <w:rPr>
          <w:rFonts w:ascii="Times New Roman" w:hAnsi="Times New Roman" w:cs="Times New Roman"/>
          <w:sz w:val="28"/>
          <w:szCs w:val="28"/>
        </w:rPr>
        <w:t xml:space="preserve"> и вопросами своего психологического (а иногда и психического) здоровья. </w:t>
      </w:r>
      <w:r w:rsidR="00CD61C1">
        <w:rPr>
          <w:rFonts w:ascii="Times New Roman" w:hAnsi="Times New Roman" w:cs="Times New Roman"/>
          <w:sz w:val="28"/>
          <w:szCs w:val="28"/>
        </w:rPr>
        <w:t xml:space="preserve">Данная форма деятельности позволяет донести достоверную психологическую информацию до целевой аудитории, что является особенно важным в период </w:t>
      </w:r>
      <w:r w:rsidR="00852DC3">
        <w:rPr>
          <w:rFonts w:ascii="Times New Roman" w:hAnsi="Times New Roman" w:cs="Times New Roman"/>
          <w:sz w:val="28"/>
          <w:szCs w:val="28"/>
        </w:rPr>
        <w:t>пере</w:t>
      </w:r>
      <w:r w:rsidR="00CD61C1">
        <w:rPr>
          <w:rFonts w:ascii="Times New Roman" w:hAnsi="Times New Roman" w:cs="Times New Roman"/>
          <w:sz w:val="28"/>
          <w:szCs w:val="28"/>
        </w:rPr>
        <w:t xml:space="preserve">избытка не всегда корректного и </w:t>
      </w:r>
      <w:r w:rsidR="005C1CAC">
        <w:rPr>
          <w:rFonts w:ascii="Times New Roman" w:hAnsi="Times New Roman" w:cs="Times New Roman"/>
          <w:sz w:val="28"/>
          <w:szCs w:val="28"/>
        </w:rPr>
        <w:t>грамотного</w:t>
      </w:r>
      <w:r w:rsidR="00CD61C1">
        <w:rPr>
          <w:rFonts w:ascii="Times New Roman" w:hAnsi="Times New Roman" w:cs="Times New Roman"/>
          <w:sz w:val="28"/>
          <w:szCs w:val="28"/>
        </w:rPr>
        <w:t xml:space="preserve"> психологического контента, </w:t>
      </w:r>
      <w:r w:rsidR="005C1CAC"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="00CD61C1">
        <w:rPr>
          <w:rFonts w:ascii="Times New Roman" w:hAnsi="Times New Roman" w:cs="Times New Roman"/>
          <w:sz w:val="28"/>
          <w:szCs w:val="28"/>
        </w:rPr>
        <w:t>распространяемо</w:t>
      </w:r>
      <w:r w:rsidR="005C1CAC">
        <w:rPr>
          <w:rFonts w:ascii="Times New Roman" w:hAnsi="Times New Roman" w:cs="Times New Roman"/>
          <w:sz w:val="28"/>
          <w:szCs w:val="28"/>
        </w:rPr>
        <w:t>го в Интернете людьми без специализированного образования.</w:t>
      </w:r>
    </w:p>
    <w:p w:rsidR="005C1CAC" w:rsidRDefault="005C1CAC" w:rsidP="00126CC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Тренинговая работа и постоянно действующие группы (динамические группы, группы личностного роста, группы поддержки) является традиционно психологической деятельностью</w:t>
      </w:r>
      <w:r w:rsidR="0095733B">
        <w:rPr>
          <w:rFonts w:ascii="Times New Roman" w:hAnsi="Times New Roman" w:cs="Times New Roman"/>
          <w:sz w:val="28"/>
          <w:szCs w:val="28"/>
        </w:rPr>
        <w:t>, в контексте которой специалисты Центра проводят психолого-педагогические программы</w:t>
      </w:r>
      <w:r>
        <w:rPr>
          <w:rFonts w:ascii="Times New Roman" w:hAnsi="Times New Roman" w:cs="Times New Roman"/>
          <w:sz w:val="28"/>
          <w:szCs w:val="28"/>
        </w:rPr>
        <w:t xml:space="preserve">. С одной стороны, данная работа проводится в рамках запросов от учреждений – партнеров (коммуникативные тренинги, тренинги на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конфликтологических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компетенций, повышение самооценки и т.д.), с другой стороны – на территории отделов учреждения («школа коммуникативного мастерства «Я).</w:t>
      </w:r>
      <w:r w:rsidR="001E75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664" w:rsidRPr="00E01C7F" w:rsidRDefault="00BB0664" w:rsidP="00126CC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>Сохранение традиционных направлений деятельности Учре</w:t>
      </w:r>
      <w:r>
        <w:rPr>
          <w:rFonts w:ascii="Times New Roman" w:hAnsi="Times New Roman" w:cs="Times New Roman"/>
          <w:sz w:val="28"/>
          <w:szCs w:val="28"/>
        </w:rPr>
        <w:t>ждения и введение новых</w:t>
      </w:r>
      <w:r w:rsidR="00166235">
        <w:rPr>
          <w:rFonts w:ascii="Times New Roman" w:hAnsi="Times New Roman" w:cs="Times New Roman"/>
          <w:sz w:val="28"/>
          <w:szCs w:val="28"/>
        </w:rPr>
        <w:t xml:space="preserve"> форм работы</w:t>
      </w:r>
      <w:r>
        <w:rPr>
          <w:rFonts w:ascii="Times New Roman" w:hAnsi="Times New Roman" w:cs="Times New Roman"/>
          <w:sz w:val="28"/>
          <w:szCs w:val="28"/>
        </w:rPr>
        <w:t xml:space="preserve"> позволяет</w:t>
      </w:r>
      <w:r w:rsidRPr="00056D45">
        <w:rPr>
          <w:rFonts w:ascii="Times New Roman" w:hAnsi="Times New Roman" w:cs="Times New Roman"/>
          <w:sz w:val="28"/>
          <w:szCs w:val="28"/>
        </w:rPr>
        <w:t xml:space="preserve"> гибко, быстро и эффективно реагировать на вызовы, с которыми сталкивается современные молодые люди,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235">
        <w:rPr>
          <w:rFonts w:ascii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C7F">
        <w:rPr>
          <w:rFonts w:ascii="Times New Roman" w:hAnsi="Times New Roman" w:cs="Times New Roman"/>
          <w:sz w:val="28"/>
          <w:szCs w:val="28"/>
        </w:rPr>
        <w:t xml:space="preserve">снижению </w:t>
      </w:r>
      <w:r w:rsidR="00166235">
        <w:rPr>
          <w:rFonts w:ascii="Times New Roman" w:hAnsi="Times New Roman" w:cs="Times New Roman"/>
          <w:sz w:val="28"/>
          <w:szCs w:val="28"/>
        </w:rPr>
        <w:t xml:space="preserve">психологического </w:t>
      </w:r>
      <w:r w:rsidRPr="00E01C7F">
        <w:rPr>
          <w:rFonts w:ascii="Times New Roman" w:hAnsi="Times New Roman" w:cs="Times New Roman"/>
          <w:sz w:val="28"/>
          <w:szCs w:val="28"/>
        </w:rPr>
        <w:t>напряж</w:t>
      </w:r>
      <w:r w:rsidR="00166235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1C7F">
        <w:rPr>
          <w:rFonts w:ascii="Times New Roman" w:hAnsi="Times New Roman" w:cs="Times New Roman"/>
          <w:sz w:val="28"/>
          <w:szCs w:val="28"/>
        </w:rPr>
        <w:t>возникающ</w:t>
      </w:r>
      <w:r w:rsidR="00166235">
        <w:rPr>
          <w:rFonts w:ascii="Times New Roman" w:hAnsi="Times New Roman" w:cs="Times New Roman"/>
          <w:sz w:val="28"/>
          <w:szCs w:val="28"/>
        </w:rPr>
        <w:t>их</w:t>
      </w:r>
      <w:r w:rsidRPr="00E01C7F">
        <w:rPr>
          <w:rFonts w:ascii="Times New Roman" w:hAnsi="Times New Roman" w:cs="Times New Roman"/>
          <w:sz w:val="28"/>
          <w:szCs w:val="28"/>
        </w:rPr>
        <w:t xml:space="preserve"> в условиях неопределенности</w:t>
      </w:r>
      <w:r w:rsidR="001D750E">
        <w:rPr>
          <w:rFonts w:ascii="Times New Roman" w:hAnsi="Times New Roman" w:cs="Times New Roman"/>
          <w:sz w:val="28"/>
          <w:szCs w:val="28"/>
        </w:rPr>
        <w:t>, связанных с текущей ситуацией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B69" w:rsidRPr="00056D45" w:rsidRDefault="00633B69" w:rsidP="00056D4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083" w:rsidRPr="00056D45" w:rsidRDefault="00851988" w:rsidP="00056D45">
      <w:pPr>
        <w:pStyle w:val="ae"/>
        <w:spacing w:line="276" w:lineRule="auto"/>
        <w:ind w:firstLine="709"/>
        <w:jc w:val="center"/>
        <w:rPr>
          <w:b/>
          <w:sz w:val="28"/>
          <w:szCs w:val="28"/>
        </w:rPr>
      </w:pPr>
      <w:r w:rsidRPr="00056D45">
        <w:rPr>
          <w:b/>
          <w:sz w:val="28"/>
          <w:szCs w:val="28"/>
        </w:rPr>
        <w:t>3.</w:t>
      </w:r>
      <w:r w:rsidR="00D37083" w:rsidRPr="00056D45">
        <w:rPr>
          <w:b/>
          <w:sz w:val="28"/>
          <w:szCs w:val="28"/>
        </w:rPr>
        <w:t>Анали</w:t>
      </w:r>
      <w:r w:rsidR="00F97D2F">
        <w:rPr>
          <w:b/>
          <w:sz w:val="28"/>
          <w:szCs w:val="28"/>
        </w:rPr>
        <w:t>з результативности деятельности</w:t>
      </w:r>
    </w:p>
    <w:p w:rsidR="00851988" w:rsidRPr="00056D45" w:rsidRDefault="00851988" w:rsidP="00056D45">
      <w:pPr>
        <w:pStyle w:val="ae"/>
        <w:spacing w:line="276" w:lineRule="auto"/>
        <w:ind w:firstLine="709"/>
        <w:rPr>
          <w:b/>
          <w:sz w:val="28"/>
          <w:szCs w:val="28"/>
        </w:rPr>
      </w:pPr>
    </w:p>
    <w:p w:rsidR="00851988" w:rsidRDefault="00851988" w:rsidP="0005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 xml:space="preserve">Оказание услуг проводилось в соответствии </w:t>
      </w:r>
      <w:r w:rsidR="00806E9D">
        <w:rPr>
          <w:rFonts w:ascii="Times New Roman" w:hAnsi="Times New Roman" w:cs="Times New Roman"/>
          <w:sz w:val="28"/>
          <w:szCs w:val="28"/>
        </w:rPr>
        <w:t xml:space="preserve">с </w:t>
      </w:r>
      <w:r w:rsidRPr="00056D45">
        <w:rPr>
          <w:rFonts w:ascii="Times New Roman" w:hAnsi="Times New Roman" w:cs="Times New Roman"/>
          <w:sz w:val="28"/>
          <w:szCs w:val="28"/>
        </w:rPr>
        <w:t>муниципальн</w:t>
      </w:r>
      <w:r w:rsidR="00806E9D">
        <w:rPr>
          <w:rFonts w:ascii="Times New Roman" w:hAnsi="Times New Roman" w:cs="Times New Roman"/>
          <w:sz w:val="28"/>
          <w:szCs w:val="28"/>
        </w:rPr>
        <w:t>ым</w:t>
      </w:r>
      <w:r w:rsidRPr="00056D45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806E9D">
        <w:rPr>
          <w:rFonts w:ascii="Times New Roman" w:hAnsi="Times New Roman" w:cs="Times New Roman"/>
          <w:sz w:val="28"/>
          <w:szCs w:val="28"/>
        </w:rPr>
        <w:t>ем</w:t>
      </w:r>
      <w:r w:rsidRPr="00056D45">
        <w:rPr>
          <w:rFonts w:ascii="Times New Roman" w:hAnsi="Times New Roman" w:cs="Times New Roman"/>
          <w:sz w:val="28"/>
          <w:szCs w:val="28"/>
        </w:rPr>
        <w:t xml:space="preserve">. </w:t>
      </w:r>
      <w:r w:rsidRPr="00417BE4">
        <w:rPr>
          <w:rFonts w:ascii="Times New Roman" w:hAnsi="Times New Roman" w:cs="Times New Roman"/>
          <w:sz w:val="28"/>
          <w:szCs w:val="28"/>
        </w:rPr>
        <w:t>Фактические показатели соответствуют запланированным. Муниципальное задание выполнено в полном объёме</w:t>
      </w:r>
      <w:r w:rsidR="00631BAE" w:rsidRPr="00417BE4">
        <w:rPr>
          <w:rFonts w:ascii="Times New Roman" w:hAnsi="Times New Roman" w:cs="Times New Roman"/>
          <w:sz w:val="28"/>
          <w:szCs w:val="28"/>
        </w:rPr>
        <w:t>.</w:t>
      </w:r>
      <w:r w:rsidRPr="00056D45">
        <w:rPr>
          <w:rFonts w:ascii="Times New Roman" w:hAnsi="Times New Roman" w:cs="Times New Roman"/>
          <w:sz w:val="28"/>
          <w:szCs w:val="28"/>
        </w:rPr>
        <w:t xml:space="preserve"> В 202</w:t>
      </w:r>
      <w:r w:rsidR="00DA3A49">
        <w:rPr>
          <w:rFonts w:ascii="Times New Roman" w:hAnsi="Times New Roman" w:cs="Times New Roman"/>
          <w:sz w:val="28"/>
          <w:szCs w:val="28"/>
        </w:rPr>
        <w:t>2</w:t>
      </w:r>
      <w:r w:rsidRPr="00056D45">
        <w:rPr>
          <w:rFonts w:ascii="Times New Roman" w:hAnsi="Times New Roman" w:cs="Times New Roman"/>
          <w:sz w:val="28"/>
          <w:szCs w:val="28"/>
        </w:rPr>
        <w:t xml:space="preserve"> году был</w:t>
      </w:r>
      <w:r w:rsidR="00DA3A49">
        <w:rPr>
          <w:rFonts w:ascii="Times New Roman" w:hAnsi="Times New Roman" w:cs="Times New Roman"/>
          <w:sz w:val="28"/>
          <w:szCs w:val="28"/>
        </w:rPr>
        <w:t>а</w:t>
      </w:r>
      <w:r w:rsidRPr="00056D45">
        <w:rPr>
          <w:rFonts w:ascii="Times New Roman" w:hAnsi="Times New Roman" w:cs="Times New Roman"/>
          <w:sz w:val="28"/>
          <w:szCs w:val="28"/>
        </w:rPr>
        <w:t xml:space="preserve"> оказан</w:t>
      </w:r>
      <w:r w:rsidR="00DA3A49">
        <w:rPr>
          <w:rFonts w:ascii="Times New Roman" w:hAnsi="Times New Roman" w:cs="Times New Roman"/>
          <w:sz w:val="28"/>
          <w:szCs w:val="28"/>
        </w:rPr>
        <w:t>а</w:t>
      </w:r>
      <w:r w:rsidRPr="00056D45">
        <w:rPr>
          <w:rFonts w:ascii="Times New Roman" w:hAnsi="Times New Roman" w:cs="Times New Roman"/>
          <w:sz w:val="28"/>
          <w:szCs w:val="28"/>
        </w:rPr>
        <w:t xml:space="preserve"> </w:t>
      </w:r>
      <w:r w:rsidRPr="00056D45">
        <w:rPr>
          <w:rFonts w:ascii="Times New Roman" w:hAnsi="Times New Roman" w:cs="Times New Roman"/>
          <w:bCs/>
          <w:sz w:val="28"/>
          <w:szCs w:val="28"/>
        </w:rPr>
        <w:t>1</w:t>
      </w:r>
      <w:r w:rsidR="00DA3A49">
        <w:rPr>
          <w:rFonts w:ascii="Times New Roman" w:hAnsi="Times New Roman" w:cs="Times New Roman"/>
          <w:bCs/>
          <w:sz w:val="28"/>
          <w:szCs w:val="28"/>
        </w:rPr>
        <w:t>97924</w:t>
      </w:r>
      <w:r w:rsidR="0003446E" w:rsidRPr="00056D45">
        <w:rPr>
          <w:rFonts w:ascii="Times New Roman" w:hAnsi="Times New Roman" w:cs="Times New Roman"/>
          <w:sz w:val="28"/>
          <w:szCs w:val="28"/>
        </w:rPr>
        <w:t xml:space="preserve"> услуга </w:t>
      </w:r>
    </w:p>
    <w:p w:rsidR="00FB1C7A" w:rsidRPr="00FB1C7A" w:rsidRDefault="00FB1C7A" w:rsidP="00CA6C7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C7A">
        <w:rPr>
          <w:rFonts w:ascii="Times New Roman" w:hAnsi="Times New Roman" w:cs="Times New Roman"/>
          <w:b/>
          <w:sz w:val="28"/>
          <w:szCs w:val="28"/>
        </w:rPr>
        <w:t>Диаграмма 3</w:t>
      </w:r>
    </w:p>
    <w:p w:rsidR="0003446E" w:rsidRPr="00056D45" w:rsidRDefault="00DA3A49" w:rsidP="00DA3A49">
      <w:pPr>
        <w:pStyle w:val="ae"/>
        <w:jc w:val="center"/>
        <w:rPr>
          <w:sz w:val="28"/>
          <w:szCs w:val="28"/>
        </w:rPr>
      </w:pPr>
      <w:r w:rsidRPr="00C54799">
        <w:rPr>
          <w:noProof/>
          <w:lang w:eastAsia="ru-RU"/>
        </w:rPr>
        <w:drawing>
          <wp:inline distT="0" distB="0" distL="0" distR="0" wp14:anchorId="56866278" wp14:editId="7C7C738D">
            <wp:extent cx="6570980" cy="2111714"/>
            <wp:effectExtent l="0" t="0" r="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83FC3" w:rsidRDefault="00FB1C7A" w:rsidP="00852DC3">
      <w:pPr>
        <w:pStyle w:val="ae"/>
        <w:ind w:firstLine="709"/>
        <w:jc w:val="both"/>
        <w:rPr>
          <w:sz w:val="28"/>
          <w:szCs w:val="28"/>
        </w:rPr>
      </w:pPr>
      <w:r w:rsidRPr="001E3620">
        <w:rPr>
          <w:b/>
          <w:bCs/>
          <w:sz w:val="28"/>
          <w:szCs w:val="28"/>
        </w:rPr>
        <w:t xml:space="preserve">Диаграмма </w:t>
      </w:r>
      <w:r w:rsidR="0003446E" w:rsidRPr="001E3620">
        <w:rPr>
          <w:b/>
          <w:bCs/>
          <w:sz w:val="28"/>
          <w:szCs w:val="28"/>
        </w:rPr>
        <w:t>3</w:t>
      </w:r>
      <w:r w:rsidR="00851988" w:rsidRPr="00056D45">
        <w:rPr>
          <w:sz w:val="28"/>
          <w:szCs w:val="28"/>
        </w:rPr>
        <w:t xml:space="preserve"> </w:t>
      </w:r>
      <w:r>
        <w:rPr>
          <w:sz w:val="28"/>
          <w:szCs w:val="28"/>
        </w:rPr>
        <w:t>показывает динамику</w:t>
      </w:r>
      <w:r w:rsidR="0003446E" w:rsidRPr="00056D45">
        <w:rPr>
          <w:sz w:val="28"/>
          <w:szCs w:val="28"/>
        </w:rPr>
        <w:t xml:space="preserve"> оказываемых МБУ Центр «</w:t>
      </w:r>
      <w:r w:rsidR="00AF2DE7" w:rsidRPr="00056D45">
        <w:rPr>
          <w:sz w:val="28"/>
          <w:szCs w:val="28"/>
        </w:rPr>
        <w:t>Родник» услуг. В 202</w:t>
      </w:r>
      <w:r w:rsidR="001E3620">
        <w:rPr>
          <w:sz w:val="28"/>
          <w:szCs w:val="28"/>
        </w:rPr>
        <w:t>2</w:t>
      </w:r>
      <w:r w:rsidR="00AF2DE7" w:rsidRPr="00056D45">
        <w:rPr>
          <w:sz w:val="28"/>
          <w:szCs w:val="28"/>
        </w:rPr>
        <w:t xml:space="preserve"> году</w:t>
      </w:r>
      <w:r w:rsidR="001E3620">
        <w:rPr>
          <w:sz w:val="28"/>
          <w:szCs w:val="28"/>
        </w:rPr>
        <w:t xml:space="preserve"> повысилось</w:t>
      </w:r>
      <w:r w:rsidR="00AF2DE7" w:rsidRPr="00056D45">
        <w:rPr>
          <w:sz w:val="28"/>
          <w:szCs w:val="28"/>
        </w:rPr>
        <w:t xml:space="preserve"> количество услуг</w:t>
      </w:r>
      <w:r w:rsidR="001E3620">
        <w:rPr>
          <w:sz w:val="28"/>
          <w:szCs w:val="28"/>
        </w:rPr>
        <w:t>, оказываемых Центром, это произошло, в первую очеред</w:t>
      </w:r>
      <w:r w:rsidR="00852DC3">
        <w:rPr>
          <w:sz w:val="28"/>
          <w:szCs w:val="28"/>
        </w:rPr>
        <w:t>ь</w:t>
      </w:r>
      <w:r w:rsidR="001E3620">
        <w:rPr>
          <w:sz w:val="28"/>
          <w:szCs w:val="28"/>
        </w:rPr>
        <w:t>, за счет присоединения отдела «Радуга» (Советский район), бывш</w:t>
      </w:r>
      <w:r w:rsidR="00852DC3">
        <w:rPr>
          <w:sz w:val="28"/>
          <w:szCs w:val="28"/>
        </w:rPr>
        <w:t>его</w:t>
      </w:r>
      <w:r w:rsidR="001E3620">
        <w:rPr>
          <w:sz w:val="28"/>
          <w:szCs w:val="28"/>
        </w:rPr>
        <w:t xml:space="preserve"> до апреля 2022 года самостоятельным психолог</w:t>
      </w:r>
      <w:r w:rsidR="00852DC3">
        <w:rPr>
          <w:sz w:val="28"/>
          <w:szCs w:val="28"/>
        </w:rPr>
        <w:t>о</w:t>
      </w:r>
      <w:r w:rsidR="001E3620">
        <w:rPr>
          <w:sz w:val="28"/>
          <w:szCs w:val="28"/>
        </w:rPr>
        <w:t xml:space="preserve">-педагогическим центром.  </w:t>
      </w:r>
    </w:p>
    <w:p w:rsidR="00CA6C75" w:rsidRDefault="00852DC3" w:rsidP="00056D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же, это может быть связано с тем, что в апреле 2022 года была открыта служба психологического онлайн консультирования, специалисты которой проводят индивидуальные консультации и групповую работу </w:t>
      </w:r>
      <w:r w:rsidR="00BF5F74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>
        <w:rPr>
          <w:rFonts w:ascii="Times New Roman" w:hAnsi="Times New Roman" w:cs="Times New Roman"/>
          <w:sz w:val="28"/>
          <w:szCs w:val="28"/>
        </w:rPr>
        <w:t>в онлайн формате.</w:t>
      </w:r>
    </w:p>
    <w:p w:rsidR="00BF5F74" w:rsidRDefault="00BF5F74" w:rsidP="00056D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2022 года произошли </w:t>
      </w:r>
      <w:r w:rsidR="009E197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организационные изменения в Центре: отдел «Лад» был присоединен к отделу «Прометей». Таким образом, на территории Ленинского района в настоящий момент действует только один отдел Центра психолого-педагогической помощи молодежи – «Прометей», расположенный по двум адресам: Широкая 137/3 и Титова 41/1. Наличие двух адресов связано с большим спросом на психолого-педагогически</w:t>
      </w:r>
      <w:r w:rsidR="00FD3D0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D3D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большой территориальной протяженностью района.</w:t>
      </w:r>
    </w:p>
    <w:p w:rsidR="00183FC3" w:rsidRPr="00183FC3" w:rsidRDefault="00183FC3" w:rsidP="00CA6C75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3FC3">
        <w:rPr>
          <w:rFonts w:ascii="Times New Roman" w:hAnsi="Times New Roman" w:cs="Times New Roman"/>
          <w:b/>
          <w:sz w:val="28"/>
          <w:szCs w:val="28"/>
        </w:rPr>
        <w:t>Диаграмма 4</w:t>
      </w:r>
    </w:p>
    <w:p w:rsidR="006A0D7A" w:rsidRPr="00056D45" w:rsidRDefault="00FD3D08" w:rsidP="00FD3D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238">
        <w:rPr>
          <w:noProof/>
          <w:lang w:eastAsia="ru-RU"/>
        </w:rPr>
        <w:drawing>
          <wp:inline distT="0" distB="0" distL="0" distR="0" wp14:anchorId="19E4525F" wp14:editId="6738B44A">
            <wp:extent cx="6686550" cy="2371725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A16CF" w:rsidRDefault="00AA16CF" w:rsidP="00056D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 xml:space="preserve">Прослеживая динамику услуг по категориям клиентов </w:t>
      </w:r>
      <w:r w:rsidRPr="005E0EEE">
        <w:rPr>
          <w:rFonts w:ascii="Times New Roman" w:hAnsi="Times New Roman" w:cs="Times New Roman"/>
          <w:sz w:val="28"/>
          <w:szCs w:val="28"/>
        </w:rPr>
        <w:t>(</w:t>
      </w:r>
      <w:r w:rsidRPr="00EA1D0B">
        <w:rPr>
          <w:rFonts w:ascii="Times New Roman" w:hAnsi="Times New Roman" w:cs="Times New Roman"/>
          <w:b/>
          <w:bCs/>
          <w:sz w:val="28"/>
          <w:szCs w:val="28"/>
        </w:rPr>
        <w:t>Диаграмма 4</w:t>
      </w:r>
      <w:r w:rsidRPr="005E0EEE">
        <w:rPr>
          <w:rFonts w:ascii="Times New Roman" w:hAnsi="Times New Roman" w:cs="Times New Roman"/>
          <w:sz w:val="28"/>
          <w:szCs w:val="28"/>
        </w:rPr>
        <w:t>),</w:t>
      </w:r>
      <w:r w:rsidRPr="00056D45">
        <w:rPr>
          <w:rFonts w:ascii="Times New Roman" w:hAnsi="Times New Roman" w:cs="Times New Roman"/>
          <w:sz w:val="28"/>
          <w:szCs w:val="28"/>
        </w:rPr>
        <w:t xml:space="preserve"> необходимо отметить </w:t>
      </w:r>
      <w:r w:rsidR="00EA1D0B">
        <w:rPr>
          <w:rFonts w:ascii="Times New Roman" w:hAnsi="Times New Roman" w:cs="Times New Roman"/>
          <w:sz w:val="28"/>
          <w:szCs w:val="28"/>
        </w:rPr>
        <w:t xml:space="preserve">возрастание услуг для категорий клиентов «работающая молодежь», «учащиеся ПЛ, </w:t>
      </w:r>
      <w:proofErr w:type="spellStart"/>
      <w:r w:rsidR="00EA1D0B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="00EA1D0B">
        <w:rPr>
          <w:rFonts w:ascii="Times New Roman" w:hAnsi="Times New Roman" w:cs="Times New Roman"/>
          <w:sz w:val="28"/>
          <w:szCs w:val="28"/>
        </w:rPr>
        <w:t xml:space="preserve">» и «учащиеся ОУ от 14 лет». </w:t>
      </w:r>
    </w:p>
    <w:p w:rsidR="00B6345F" w:rsidRPr="00056D45" w:rsidRDefault="00EA1D0B" w:rsidP="00B6345F">
      <w:pPr>
        <w:pStyle w:val="ae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Специалисты Центра связывают данную динамику с повышением информированности молодежи обо особенностях и возможностях психологической помощи</w:t>
      </w:r>
      <w:r w:rsidR="00B634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постепенно приходящим </w:t>
      </w:r>
      <w:r w:rsidR="009E1979">
        <w:rPr>
          <w:sz w:val="28"/>
          <w:szCs w:val="28"/>
        </w:rPr>
        <w:t xml:space="preserve">к </w:t>
      </w:r>
      <w:r w:rsidR="00B6345F">
        <w:rPr>
          <w:sz w:val="28"/>
          <w:szCs w:val="28"/>
        </w:rPr>
        <w:t>молодым люд</w:t>
      </w:r>
      <w:r w:rsidR="00946206">
        <w:rPr>
          <w:sz w:val="28"/>
          <w:szCs w:val="28"/>
        </w:rPr>
        <w:t>я</w:t>
      </w:r>
      <w:r w:rsidR="00B6345F">
        <w:rPr>
          <w:sz w:val="28"/>
          <w:szCs w:val="28"/>
        </w:rPr>
        <w:t>м</w:t>
      </w:r>
      <w:r w:rsidR="00B6345F" w:rsidRPr="00056D45">
        <w:rPr>
          <w:sz w:val="28"/>
          <w:szCs w:val="28"/>
        </w:rPr>
        <w:t xml:space="preserve"> </w:t>
      </w:r>
      <w:r w:rsidR="00946206" w:rsidRPr="00056D45">
        <w:rPr>
          <w:sz w:val="28"/>
          <w:szCs w:val="28"/>
        </w:rPr>
        <w:t>понимани</w:t>
      </w:r>
      <w:r w:rsidR="00946206">
        <w:rPr>
          <w:sz w:val="28"/>
          <w:szCs w:val="28"/>
        </w:rPr>
        <w:t>ем</w:t>
      </w:r>
      <w:r w:rsidR="00946206" w:rsidRPr="00056D45">
        <w:rPr>
          <w:sz w:val="28"/>
          <w:szCs w:val="28"/>
        </w:rPr>
        <w:t xml:space="preserve"> </w:t>
      </w:r>
      <w:r w:rsidR="00B6345F" w:rsidRPr="00056D45">
        <w:rPr>
          <w:sz w:val="28"/>
          <w:szCs w:val="28"/>
        </w:rPr>
        <w:t>того, что обращ</w:t>
      </w:r>
      <w:r w:rsidR="00B6345F">
        <w:rPr>
          <w:sz w:val="28"/>
          <w:szCs w:val="28"/>
        </w:rPr>
        <w:t>ение</w:t>
      </w:r>
      <w:r w:rsidR="00B6345F" w:rsidRPr="00056D45">
        <w:rPr>
          <w:sz w:val="28"/>
          <w:szCs w:val="28"/>
        </w:rPr>
        <w:t xml:space="preserve"> за квалифицированной психологической помощью – «нормально» и не влечет за собой стигматизации и негативных последствий</w:t>
      </w:r>
      <w:r w:rsidR="00946206">
        <w:rPr>
          <w:sz w:val="28"/>
          <w:szCs w:val="28"/>
        </w:rPr>
        <w:t xml:space="preserve">, в виде лишений прав и ограничений на работу. Так же важную роль в повышение количестве обращений от данных групп являются такие принципы оказания психологической помощи, как анонимность, конфиденциальность и </w:t>
      </w:r>
      <w:proofErr w:type="spellStart"/>
      <w:r w:rsidR="00946206">
        <w:rPr>
          <w:sz w:val="28"/>
          <w:szCs w:val="28"/>
        </w:rPr>
        <w:t>безоценочность</w:t>
      </w:r>
      <w:proofErr w:type="spellEnd"/>
      <w:r w:rsidR="00946206">
        <w:rPr>
          <w:sz w:val="28"/>
          <w:szCs w:val="28"/>
        </w:rPr>
        <w:t xml:space="preserve">. Соблюдение этих принципов позволяет создать для молодых людей </w:t>
      </w:r>
      <w:r w:rsidR="009E1979">
        <w:rPr>
          <w:sz w:val="28"/>
          <w:szCs w:val="28"/>
        </w:rPr>
        <w:t>безопасное пространство (в стенах психологического Центра), необходимое для решения жизненных проблем.</w:t>
      </w:r>
      <w:r w:rsidR="003E2376">
        <w:rPr>
          <w:sz w:val="28"/>
          <w:szCs w:val="28"/>
        </w:rPr>
        <w:t xml:space="preserve"> В последнее время специалисты Центра отмечают, что в данной категории увеличилось количество первичных обращений «по рекомендации друга/подруги»</w:t>
      </w:r>
    </w:p>
    <w:p w:rsidR="00766AEB" w:rsidRPr="00056D45" w:rsidRDefault="00AA16CF" w:rsidP="00056D45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6D45">
        <w:rPr>
          <w:rFonts w:ascii="Times New Roman" w:hAnsi="Times New Roman" w:cs="Times New Roman"/>
          <w:sz w:val="28"/>
          <w:szCs w:val="28"/>
        </w:rPr>
        <w:t>Спр</w:t>
      </w:r>
      <w:r w:rsidR="00766AEB" w:rsidRPr="00056D45">
        <w:rPr>
          <w:rFonts w:ascii="Times New Roman" w:hAnsi="Times New Roman" w:cs="Times New Roman"/>
          <w:sz w:val="28"/>
          <w:szCs w:val="28"/>
        </w:rPr>
        <w:t>ос на психолого-</w:t>
      </w:r>
      <w:r w:rsidRPr="00056D45">
        <w:rPr>
          <w:rFonts w:ascii="Times New Roman" w:hAnsi="Times New Roman" w:cs="Times New Roman"/>
          <w:sz w:val="28"/>
          <w:szCs w:val="28"/>
        </w:rPr>
        <w:t xml:space="preserve">педагогические услуги </w:t>
      </w:r>
      <w:r w:rsidR="00766AEB" w:rsidRPr="00056D45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9E1979">
        <w:rPr>
          <w:rFonts w:ascii="Times New Roman" w:hAnsi="Times New Roman" w:cs="Times New Roman"/>
          <w:sz w:val="28"/>
          <w:szCs w:val="28"/>
        </w:rPr>
        <w:t xml:space="preserve">молодых </w:t>
      </w:r>
      <w:r w:rsidR="00766AEB" w:rsidRPr="00056D45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9E1979">
        <w:rPr>
          <w:rFonts w:ascii="Times New Roman" w:hAnsi="Times New Roman" w:cs="Times New Roman"/>
          <w:sz w:val="28"/>
          <w:szCs w:val="28"/>
        </w:rPr>
        <w:t xml:space="preserve">показывает тенденцию к снижению. Это, с одной стороны, может быть связано с уже отмечавшимся выше, снятием ограничений и нормализацией эпидемиологической обстановки, с другой - с тем, </w:t>
      </w:r>
      <w:r w:rsidR="003E2376">
        <w:rPr>
          <w:rFonts w:ascii="Times New Roman" w:hAnsi="Times New Roman" w:cs="Times New Roman"/>
          <w:sz w:val="28"/>
          <w:szCs w:val="28"/>
        </w:rPr>
        <w:t xml:space="preserve">что в большинстве случаев ребенок (по поводу которого состоялось первая встреча) является лишь носителем «симптома» и </w:t>
      </w:r>
      <w:r w:rsidR="00291DCF">
        <w:rPr>
          <w:rFonts w:ascii="Times New Roman" w:hAnsi="Times New Roman" w:cs="Times New Roman"/>
          <w:sz w:val="28"/>
          <w:szCs w:val="28"/>
        </w:rPr>
        <w:t xml:space="preserve">психологическая </w:t>
      </w:r>
      <w:r w:rsidR="003E2376">
        <w:rPr>
          <w:rFonts w:ascii="Times New Roman" w:hAnsi="Times New Roman" w:cs="Times New Roman"/>
          <w:sz w:val="28"/>
          <w:szCs w:val="28"/>
        </w:rPr>
        <w:t xml:space="preserve">работа необходима с одним из родителей или супружеской диадой по вопросам, не затрагивающим ребенка. </w:t>
      </w:r>
    </w:p>
    <w:p w:rsidR="00DC1718" w:rsidRDefault="00291DCF" w:rsidP="00056D45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со всеми категориями клиентов строится в рамках направлений, обозначенных выше. </w:t>
      </w:r>
      <w:r w:rsidR="00DC1718" w:rsidRPr="00056D45">
        <w:rPr>
          <w:sz w:val="28"/>
          <w:szCs w:val="28"/>
        </w:rPr>
        <w:t>Остановимся на содержании направлений подробнее.</w:t>
      </w:r>
    </w:p>
    <w:p w:rsidR="00E300B4" w:rsidRPr="00056D45" w:rsidRDefault="00E300B4" w:rsidP="00056D45">
      <w:pPr>
        <w:pStyle w:val="ae"/>
        <w:ind w:firstLine="709"/>
        <w:jc w:val="right"/>
        <w:rPr>
          <w:noProof/>
          <w:sz w:val="28"/>
          <w:szCs w:val="28"/>
          <w:lang w:eastAsia="ru-RU"/>
        </w:rPr>
      </w:pPr>
    </w:p>
    <w:p w:rsidR="00D37083" w:rsidRPr="00056D45" w:rsidRDefault="00D37083" w:rsidP="00056D45">
      <w:pPr>
        <w:pStyle w:val="af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6D45">
        <w:rPr>
          <w:rFonts w:ascii="Times New Roman" w:hAnsi="Times New Roman" w:cs="Times New Roman"/>
          <w:b/>
          <w:sz w:val="28"/>
          <w:szCs w:val="28"/>
        </w:rPr>
        <w:t>3.1. «Содействие развитию активной жизненной позиции молодежи»</w:t>
      </w:r>
    </w:p>
    <w:p w:rsidR="00D137EC" w:rsidRPr="00056D45" w:rsidRDefault="00D137EC" w:rsidP="00056D45">
      <w:pPr>
        <w:pStyle w:val="af"/>
        <w:tabs>
          <w:tab w:val="left" w:pos="1020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3D1F" w:rsidRDefault="00E27B58" w:rsidP="00193D1F">
      <w:pPr>
        <w:pStyle w:val="af"/>
        <w:tabs>
          <w:tab w:val="left" w:pos="102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>В рамках направления «Содействие развитию активной жизненной позиции молодежи» оказан</w:t>
      </w:r>
      <w:r w:rsidR="00E45E47">
        <w:rPr>
          <w:rFonts w:ascii="Times New Roman" w:hAnsi="Times New Roman" w:cs="Times New Roman"/>
          <w:sz w:val="28"/>
          <w:szCs w:val="28"/>
        </w:rPr>
        <w:t>а</w:t>
      </w:r>
      <w:r w:rsidR="00E45E47">
        <w:rPr>
          <w:rFonts w:ascii="Times New Roman" w:hAnsi="Times New Roman" w:cs="Times New Roman"/>
          <w:bCs/>
          <w:sz w:val="28"/>
          <w:szCs w:val="28"/>
        </w:rPr>
        <w:t xml:space="preserve"> 16871</w:t>
      </w:r>
      <w:r w:rsidR="00A53A43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 w:rsidR="00E45E47">
        <w:rPr>
          <w:rFonts w:ascii="Times New Roman" w:hAnsi="Times New Roman" w:cs="Times New Roman"/>
          <w:bCs/>
          <w:sz w:val="28"/>
          <w:szCs w:val="28"/>
        </w:rPr>
        <w:t>а</w:t>
      </w:r>
      <w:r w:rsidR="00A53A43" w:rsidRPr="00B9077A">
        <w:rPr>
          <w:rFonts w:ascii="Times New Roman" w:hAnsi="Times New Roman" w:cs="Times New Roman"/>
          <w:bCs/>
          <w:sz w:val="28"/>
          <w:szCs w:val="28"/>
        </w:rPr>
        <w:t>.</w:t>
      </w:r>
    </w:p>
    <w:p w:rsidR="00D37083" w:rsidRPr="00056D45" w:rsidRDefault="00E27B58" w:rsidP="00193D1F">
      <w:pPr>
        <w:pStyle w:val="af"/>
        <w:tabs>
          <w:tab w:val="left" w:pos="102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 xml:space="preserve"> С точки зрения психологии, данное направление включает в себе тренинги и </w:t>
      </w:r>
      <w:r w:rsidR="0033223A" w:rsidRPr="00056D45">
        <w:rPr>
          <w:rFonts w:ascii="Times New Roman" w:hAnsi="Times New Roman" w:cs="Times New Roman"/>
          <w:sz w:val="28"/>
          <w:szCs w:val="28"/>
        </w:rPr>
        <w:t xml:space="preserve">группы личностного роста, </w:t>
      </w:r>
      <w:r w:rsidRPr="00056D45">
        <w:rPr>
          <w:rFonts w:ascii="Times New Roman" w:hAnsi="Times New Roman" w:cs="Times New Roman"/>
          <w:sz w:val="28"/>
          <w:szCs w:val="28"/>
        </w:rPr>
        <w:t xml:space="preserve">направленные на </w:t>
      </w:r>
      <w:r w:rsidRPr="00056D45">
        <w:rPr>
          <w:rFonts w:ascii="Times New Roman" w:hAnsi="Times New Roman" w:cs="Times New Roman"/>
          <w:bCs/>
          <w:sz w:val="28"/>
          <w:szCs w:val="28"/>
        </w:rPr>
        <w:t>социализаци</w:t>
      </w:r>
      <w:r w:rsidR="00A13B49">
        <w:rPr>
          <w:rFonts w:ascii="Times New Roman" w:hAnsi="Times New Roman" w:cs="Times New Roman"/>
          <w:bCs/>
          <w:sz w:val="28"/>
          <w:szCs w:val="28"/>
        </w:rPr>
        <w:t>ю</w:t>
      </w:r>
      <w:r w:rsidRPr="00056D45">
        <w:rPr>
          <w:rFonts w:ascii="Times New Roman" w:hAnsi="Times New Roman" w:cs="Times New Roman"/>
          <w:bCs/>
          <w:sz w:val="28"/>
          <w:szCs w:val="28"/>
        </w:rPr>
        <w:t xml:space="preserve"> молодежи через </w:t>
      </w:r>
      <w:r w:rsidRPr="00056D45">
        <w:rPr>
          <w:rFonts w:ascii="Times New Roman" w:hAnsi="Times New Roman" w:cs="Times New Roman"/>
          <w:sz w:val="28"/>
          <w:szCs w:val="28"/>
        </w:rPr>
        <w:t>развитие мотивационной и волевой сфер личности, ответственной позиции</w:t>
      </w:r>
      <w:r w:rsidR="0033223A" w:rsidRPr="00056D45">
        <w:rPr>
          <w:rFonts w:ascii="Times New Roman" w:hAnsi="Times New Roman" w:cs="Times New Roman"/>
          <w:sz w:val="28"/>
          <w:szCs w:val="28"/>
        </w:rPr>
        <w:t>, навыков целеполагания и рефлексии</w:t>
      </w:r>
      <w:r w:rsidR="0095733B">
        <w:rPr>
          <w:rFonts w:ascii="Times New Roman" w:hAnsi="Times New Roman" w:cs="Times New Roman"/>
          <w:sz w:val="28"/>
          <w:szCs w:val="28"/>
        </w:rPr>
        <w:t>, развитие лидерских качеств личности</w:t>
      </w:r>
      <w:r w:rsidR="00D37083" w:rsidRPr="00056D4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93D1F" w:rsidRPr="00C911F5">
        <w:rPr>
          <w:rFonts w:ascii="Times New Roman" w:hAnsi="Times New Roman" w:cs="Times New Roman"/>
          <w:bCs/>
          <w:sz w:val="28"/>
          <w:szCs w:val="28"/>
        </w:rPr>
        <w:t>Специалистами Центра «Родник» в данном направлении проводятся занятия в рамках психолого-педагогических программ для молодежи</w:t>
      </w:r>
      <w:r w:rsidR="000A364D" w:rsidRPr="00C911F5">
        <w:rPr>
          <w:rFonts w:ascii="Times New Roman" w:hAnsi="Times New Roman" w:cs="Times New Roman"/>
          <w:bCs/>
          <w:sz w:val="28"/>
          <w:szCs w:val="28"/>
        </w:rPr>
        <w:t>,</w:t>
      </w:r>
      <w:r w:rsidR="000A364D">
        <w:rPr>
          <w:rFonts w:ascii="Times New Roman" w:hAnsi="Times New Roman" w:cs="Times New Roman"/>
          <w:bCs/>
          <w:sz w:val="28"/>
          <w:szCs w:val="28"/>
        </w:rPr>
        <w:t xml:space="preserve"> успешно действующих </w:t>
      </w:r>
      <w:r w:rsidR="00C911F5">
        <w:rPr>
          <w:rFonts w:ascii="Times New Roman" w:hAnsi="Times New Roman" w:cs="Times New Roman"/>
          <w:bCs/>
          <w:sz w:val="28"/>
          <w:szCs w:val="28"/>
        </w:rPr>
        <w:t xml:space="preserve">и показавшими результативность </w:t>
      </w:r>
      <w:r w:rsidR="000A364D">
        <w:rPr>
          <w:rFonts w:ascii="Times New Roman" w:hAnsi="Times New Roman" w:cs="Times New Roman"/>
          <w:bCs/>
          <w:sz w:val="28"/>
          <w:szCs w:val="28"/>
        </w:rPr>
        <w:t xml:space="preserve">уже несколько лет: </w:t>
      </w:r>
      <w:r w:rsidR="000A364D" w:rsidRPr="000A364D">
        <w:rPr>
          <w:rFonts w:ascii="Times New Roman" w:hAnsi="Times New Roman" w:cs="Times New Roman"/>
          <w:bCs/>
          <w:sz w:val="28"/>
          <w:szCs w:val="28"/>
        </w:rPr>
        <w:t>«Мы – команда»</w:t>
      </w:r>
      <w:r w:rsidR="000A364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A364D" w:rsidRPr="000A364D">
        <w:rPr>
          <w:rFonts w:ascii="Times New Roman" w:hAnsi="Times New Roman" w:cs="Times New Roman"/>
          <w:bCs/>
          <w:sz w:val="28"/>
          <w:szCs w:val="28"/>
        </w:rPr>
        <w:t>«Я – лидер»</w:t>
      </w:r>
      <w:r w:rsidR="000A364D">
        <w:rPr>
          <w:rFonts w:ascii="Times New Roman" w:hAnsi="Times New Roman" w:cs="Times New Roman"/>
          <w:bCs/>
          <w:sz w:val="28"/>
          <w:szCs w:val="28"/>
        </w:rPr>
        <w:t>,</w:t>
      </w:r>
      <w:r w:rsidR="000A364D" w:rsidRPr="000A364D">
        <w:t xml:space="preserve"> </w:t>
      </w:r>
      <w:r w:rsidR="000A364D">
        <w:rPr>
          <w:rFonts w:ascii="Times New Roman" w:hAnsi="Times New Roman" w:cs="Times New Roman"/>
          <w:bCs/>
          <w:sz w:val="28"/>
          <w:szCs w:val="28"/>
        </w:rPr>
        <w:t>«</w:t>
      </w:r>
      <w:r w:rsidR="000A364D" w:rsidRPr="000A364D">
        <w:rPr>
          <w:rFonts w:ascii="Times New Roman" w:hAnsi="Times New Roman" w:cs="Times New Roman"/>
          <w:bCs/>
          <w:sz w:val="28"/>
          <w:szCs w:val="28"/>
        </w:rPr>
        <w:t>Школы подготовки вожатых</w:t>
      </w:r>
      <w:r w:rsidR="000A364D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0A364D" w:rsidRPr="000A364D">
        <w:rPr>
          <w:rFonts w:ascii="Times New Roman" w:hAnsi="Times New Roman" w:cs="Times New Roman"/>
          <w:bCs/>
          <w:sz w:val="28"/>
          <w:szCs w:val="28"/>
        </w:rPr>
        <w:t>клуб «</w:t>
      </w:r>
      <w:proofErr w:type="spellStart"/>
      <w:r w:rsidR="000A364D" w:rsidRPr="000A364D">
        <w:rPr>
          <w:rFonts w:ascii="Times New Roman" w:hAnsi="Times New Roman" w:cs="Times New Roman"/>
          <w:bCs/>
          <w:sz w:val="28"/>
          <w:szCs w:val="28"/>
        </w:rPr>
        <w:t>StandUp</w:t>
      </w:r>
      <w:proofErr w:type="spellEnd"/>
      <w:r w:rsidR="000A364D" w:rsidRPr="000A364D">
        <w:rPr>
          <w:rFonts w:ascii="Times New Roman" w:hAnsi="Times New Roman" w:cs="Times New Roman"/>
          <w:bCs/>
          <w:sz w:val="28"/>
          <w:szCs w:val="28"/>
        </w:rPr>
        <w:t>»</w:t>
      </w:r>
      <w:r w:rsidR="000A364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A364D" w:rsidRPr="000A364D">
        <w:rPr>
          <w:rFonts w:ascii="Times New Roman" w:hAnsi="Times New Roman" w:cs="Times New Roman"/>
          <w:bCs/>
          <w:sz w:val="28"/>
          <w:szCs w:val="28"/>
        </w:rPr>
        <w:t>«Выход из конфликта»</w:t>
      </w:r>
      <w:r w:rsidR="000A364D">
        <w:rPr>
          <w:rFonts w:ascii="Times New Roman" w:hAnsi="Times New Roman" w:cs="Times New Roman"/>
          <w:bCs/>
          <w:sz w:val="28"/>
          <w:szCs w:val="28"/>
        </w:rPr>
        <w:t>, коммуникативная группа для подростков и т.д.</w:t>
      </w:r>
    </w:p>
    <w:p w:rsidR="00E45E47" w:rsidRDefault="001167C6" w:rsidP="00193D1F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новых программ </w:t>
      </w:r>
      <w:r w:rsidR="00193D1F">
        <w:rPr>
          <w:rFonts w:ascii="Times New Roman" w:hAnsi="Times New Roman" w:cs="Times New Roman"/>
          <w:sz w:val="28"/>
          <w:szCs w:val="28"/>
        </w:rPr>
        <w:t>и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3223A" w:rsidRPr="00056D45">
        <w:rPr>
          <w:rFonts w:ascii="Times New Roman" w:hAnsi="Times New Roman" w:cs="Times New Roman"/>
          <w:sz w:val="28"/>
          <w:szCs w:val="28"/>
        </w:rPr>
        <w:t>, реализуемых специалистам</w:t>
      </w:r>
      <w:r w:rsidR="00CC4406" w:rsidRPr="00056D45">
        <w:rPr>
          <w:rFonts w:ascii="Times New Roman" w:hAnsi="Times New Roman" w:cs="Times New Roman"/>
          <w:sz w:val="28"/>
          <w:szCs w:val="28"/>
        </w:rPr>
        <w:t>и Центра по данному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можно выделить</w:t>
      </w:r>
      <w:r w:rsidR="00056928" w:rsidRPr="00056D45">
        <w:rPr>
          <w:rFonts w:ascii="Times New Roman" w:hAnsi="Times New Roman" w:cs="Times New Roman"/>
          <w:sz w:val="28"/>
          <w:szCs w:val="28"/>
        </w:rPr>
        <w:t>:</w:t>
      </w:r>
    </w:p>
    <w:p w:rsidR="001739F6" w:rsidRDefault="001739F6" w:rsidP="001739F6">
      <w:pPr>
        <w:pStyle w:val="ae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1739F6">
        <w:rPr>
          <w:rFonts w:eastAsiaTheme="minorHAnsi"/>
          <w:sz w:val="28"/>
          <w:szCs w:val="28"/>
          <w:lang w:eastAsia="en-US"/>
        </w:rPr>
        <w:t>Тренинговая</w:t>
      </w:r>
      <w:proofErr w:type="spellEnd"/>
      <w:r w:rsidRPr="001739F6">
        <w:rPr>
          <w:rFonts w:eastAsiaTheme="minorHAnsi"/>
          <w:sz w:val="28"/>
          <w:szCs w:val="28"/>
          <w:lang w:eastAsia="en-US"/>
        </w:rPr>
        <w:t xml:space="preserve"> группа личностного роста «Быть собой», отдел «Алиса». Целью данной группы является создание условий для личностного роста молодежи через познание себя, своих сильных и слабых сторон, нахождение ресурсов внутри себя, повышение уровня коммуникативных навыков, навыков </w:t>
      </w:r>
      <w:proofErr w:type="spellStart"/>
      <w:r w:rsidRPr="001739F6">
        <w:rPr>
          <w:rFonts w:eastAsiaTheme="minorHAnsi"/>
          <w:sz w:val="28"/>
          <w:szCs w:val="28"/>
          <w:lang w:eastAsia="en-US"/>
        </w:rPr>
        <w:t>саморегуляции</w:t>
      </w:r>
      <w:proofErr w:type="spellEnd"/>
      <w:r w:rsidRPr="001739F6">
        <w:rPr>
          <w:rFonts w:eastAsiaTheme="minorHAnsi"/>
          <w:sz w:val="28"/>
          <w:szCs w:val="28"/>
          <w:lang w:eastAsia="en-US"/>
        </w:rPr>
        <w:t xml:space="preserve"> у работающей молодежи (18-35 лет). В результате занятий у участников: </w:t>
      </w:r>
      <w:r>
        <w:rPr>
          <w:rFonts w:eastAsiaTheme="minorHAnsi"/>
          <w:sz w:val="28"/>
          <w:szCs w:val="28"/>
          <w:lang w:eastAsia="en-US"/>
        </w:rPr>
        <w:t>п</w:t>
      </w:r>
      <w:r w:rsidRPr="001739F6">
        <w:rPr>
          <w:rFonts w:eastAsiaTheme="minorHAnsi"/>
          <w:sz w:val="28"/>
          <w:szCs w:val="28"/>
          <w:lang w:eastAsia="en-US"/>
        </w:rPr>
        <w:t>овысился урове</w:t>
      </w:r>
      <w:r>
        <w:rPr>
          <w:rFonts w:eastAsiaTheme="minorHAnsi"/>
          <w:sz w:val="28"/>
          <w:szCs w:val="28"/>
          <w:lang w:eastAsia="en-US"/>
        </w:rPr>
        <w:t>нь понимания своих потребностей, с</w:t>
      </w:r>
      <w:r w:rsidRPr="001739F6">
        <w:rPr>
          <w:rFonts w:eastAsiaTheme="minorHAnsi"/>
          <w:sz w:val="28"/>
          <w:szCs w:val="28"/>
          <w:lang w:eastAsia="en-US"/>
        </w:rPr>
        <w:t>формировал</w:t>
      </w:r>
      <w:r>
        <w:rPr>
          <w:rFonts w:eastAsiaTheme="minorHAnsi"/>
          <w:sz w:val="28"/>
          <w:szCs w:val="28"/>
          <w:lang w:eastAsia="en-US"/>
        </w:rPr>
        <w:t>ись</w:t>
      </w:r>
      <w:r w:rsidRPr="001739F6">
        <w:rPr>
          <w:rFonts w:eastAsiaTheme="minorHAnsi"/>
          <w:sz w:val="28"/>
          <w:szCs w:val="28"/>
          <w:lang w:eastAsia="en-US"/>
        </w:rPr>
        <w:t xml:space="preserve"> забота и уважение к себе</w:t>
      </w:r>
      <w:r>
        <w:rPr>
          <w:rFonts w:eastAsiaTheme="minorHAnsi"/>
          <w:sz w:val="28"/>
          <w:szCs w:val="28"/>
          <w:lang w:eastAsia="en-US"/>
        </w:rPr>
        <w:t>, с</w:t>
      </w:r>
      <w:r w:rsidRPr="001739F6">
        <w:rPr>
          <w:rFonts w:eastAsiaTheme="minorHAnsi"/>
          <w:sz w:val="28"/>
          <w:szCs w:val="28"/>
          <w:lang w:eastAsia="en-US"/>
        </w:rPr>
        <w:t xml:space="preserve">формировались личные границы </w:t>
      </w:r>
      <w:r>
        <w:rPr>
          <w:rFonts w:eastAsiaTheme="minorHAnsi"/>
          <w:sz w:val="28"/>
          <w:szCs w:val="28"/>
          <w:lang w:eastAsia="en-US"/>
        </w:rPr>
        <w:t>и умение отказывать, п</w:t>
      </w:r>
      <w:r w:rsidRPr="001739F6">
        <w:rPr>
          <w:rFonts w:eastAsiaTheme="minorHAnsi"/>
          <w:sz w:val="28"/>
          <w:szCs w:val="28"/>
          <w:lang w:eastAsia="en-US"/>
        </w:rPr>
        <w:t xml:space="preserve">овысился уровень психологической просвещенности по работе с чувством вины и стыда. </w:t>
      </w:r>
    </w:p>
    <w:p w:rsidR="00173630" w:rsidRPr="00173630" w:rsidRDefault="00173630" w:rsidP="00173630">
      <w:pPr>
        <w:pStyle w:val="ae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</w:t>
      </w:r>
      <w:r w:rsidRPr="00173630">
        <w:rPr>
          <w:rFonts w:eastAsiaTheme="minorHAnsi"/>
          <w:sz w:val="28"/>
          <w:szCs w:val="28"/>
          <w:lang w:eastAsia="en-US"/>
        </w:rPr>
        <w:t>икл мероприятий по профилакти</w:t>
      </w:r>
      <w:r>
        <w:rPr>
          <w:rFonts w:eastAsiaTheme="minorHAnsi"/>
          <w:sz w:val="28"/>
          <w:szCs w:val="28"/>
          <w:lang w:eastAsia="en-US"/>
        </w:rPr>
        <w:t xml:space="preserve">ке </w:t>
      </w:r>
      <w:proofErr w:type="spellStart"/>
      <w:r>
        <w:rPr>
          <w:rFonts w:eastAsiaTheme="minorHAnsi"/>
          <w:sz w:val="28"/>
          <w:szCs w:val="28"/>
          <w:lang w:eastAsia="en-US"/>
        </w:rPr>
        <w:t>буллинга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«Просто о сложном», отдел «Алиса». Проведенный, с</w:t>
      </w:r>
      <w:r w:rsidRPr="00173630">
        <w:rPr>
          <w:rFonts w:eastAsiaTheme="minorHAnsi"/>
          <w:sz w:val="28"/>
          <w:szCs w:val="28"/>
          <w:lang w:eastAsia="en-US"/>
        </w:rPr>
        <w:t xml:space="preserve"> целью развитие навыков противодей</w:t>
      </w:r>
      <w:r>
        <w:rPr>
          <w:rFonts w:eastAsiaTheme="minorHAnsi"/>
          <w:sz w:val="28"/>
          <w:szCs w:val="28"/>
          <w:lang w:eastAsia="en-US"/>
        </w:rPr>
        <w:t xml:space="preserve">ствия </w:t>
      </w:r>
      <w:proofErr w:type="spellStart"/>
      <w:r>
        <w:rPr>
          <w:rFonts w:eastAsiaTheme="minorHAnsi"/>
          <w:sz w:val="28"/>
          <w:szCs w:val="28"/>
          <w:lang w:eastAsia="en-US"/>
        </w:rPr>
        <w:t>буллингу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>
        <w:rPr>
          <w:rFonts w:eastAsiaTheme="minorHAnsi"/>
          <w:sz w:val="28"/>
          <w:szCs w:val="28"/>
          <w:lang w:eastAsia="en-US"/>
        </w:rPr>
        <w:t>экологичного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173630">
        <w:rPr>
          <w:rFonts w:eastAsiaTheme="minorHAnsi"/>
          <w:sz w:val="28"/>
          <w:szCs w:val="28"/>
          <w:lang w:eastAsia="en-US"/>
        </w:rPr>
        <w:t xml:space="preserve">решения конфликтов в образовательной среде. На занятиях осуществлялась профилактика по психологическому просвещению в вопросах </w:t>
      </w:r>
      <w:proofErr w:type="spellStart"/>
      <w:r w:rsidRPr="00173630">
        <w:rPr>
          <w:rFonts w:eastAsiaTheme="minorHAnsi"/>
          <w:sz w:val="28"/>
          <w:szCs w:val="28"/>
          <w:lang w:eastAsia="en-US"/>
        </w:rPr>
        <w:t>буллинга</w:t>
      </w:r>
      <w:proofErr w:type="spellEnd"/>
      <w:r w:rsidRPr="00173630">
        <w:rPr>
          <w:rFonts w:eastAsiaTheme="minorHAnsi"/>
          <w:sz w:val="28"/>
          <w:szCs w:val="28"/>
          <w:lang w:eastAsia="en-US"/>
        </w:rPr>
        <w:t>. Задействованы педагоги психологи, подростки и молодежь, 250 человек приняли участие в мероприятиях. Мероприятия проводились в формате тренингов, психологических игр, лекториев.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73630">
        <w:rPr>
          <w:rFonts w:eastAsiaTheme="minorHAnsi"/>
          <w:sz w:val="28"/>
          <w:szCs w:val="28"/>
          <w:lang w:eastAsia="en-US"/>
        </w:rPr>
        <w:t xml:space="preserve">После </w:t>
      </w:r>
      <w:proofErr w:type="spellStart"/>
      <w:r w:rsidRPr="00173630">
        <w:rPr>
          <w:rFonts w:eastAsiaTheme="minorHAnsi"/>
          <w:sz w:val="28"/>
          <w:szCs w:val="28"/>
          <w:lang w:eastAsia="en-US"/>
        </w:rPr>
        <w:t>тренинговых</w:t>
      </w:r>
      <w:proofErr w:type="spellEnd"/>
      <w:r w:rsidRPr="00173630">
        <w:rPr>
          <w:rFonts w:eastAsiaTheme="minorHAnsi"/>
          <w:sz w:val="28"/>
          <w:szCs w:val="28"/>
          <w:lang w:eastAsia="en-US"/>
        </w:rPr>
        <w:t xml:space="preserve"> занятий повысился уровень психологической просвещенности в вопросах </w:t>
      </w:r>
      <w:proofErr w:type="spellStart"/>
      <w:r w:rsidRPr="00173630">
        <w:rPr>
          <w:rFonts w:eastAsiaTheme="minorHAnsi"/>
          <w:sz w:val="28"/>
          <w:szCs w:val="28"/>
          <w:lang w:eastAsia="en-US"/>
        </w:rPr>
        <w:t>буллинга</w:t>
      </w:r>
      <w:proofErr w:type="spellEnd"/>
      <w:r w:rsidRPr="00173630">
        <w:rPr>
          <w:rFonts w:eastAsiaTheme="minorHAnsi"/>
          <w:sz w:val="28"/>
          <w:szCs w:val="28"/>
          <w:lang w:eastAsia="en-US"/>
        </w:rPr>
        <w:t xml:space="preserve"> у подростков и молодежи, уменьшение уровня тревожности.</w:t>
      </w:r>
    </w:p>
    <w:p w:rsidR="00FF6921" w:rsidRDefault="00FF6921" w:rsidP="00FF6921">
      <w:pPr>
        <w:pStyle w:val="ae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FF6921">
        <w:rPr>
          <w:rFonts w:eastAsiaTheme="minorHAnsi"/>
          <w:sz w:val="28"/>
          <w:szCs w:val="28"/>
          <w:lang w:eastAsia="en-US"/>
        </w:rPr>
        <w:t>Программа по психолого-педагогическому сопровождению деятельности группы лидеров студе</w:t>
      </w:r>
      <w:r>
        <w:rPr>
          <w:rFonts w:eastAsiaTheme="minorHAnsi"/>
          <w:sz w:val="28"/>
          <w:szCs w:val="28"/>
          <w:lang w:eastAsia="en-US"/>
        </w:rPr>
        <w:t xml:space="preserve">нческого самоуправления </w:t>
      </w:r>
      <w:proofErr w:type="spellStart"/>
      <w:r>
        <w:rPr>
          <w:rFonts w:eastAsiaTheme="minorHAnsi"/>
          <w:sz w:val="28"/>
          <w:szCs w:val="28"/>
          <w:lang w:eastAsia="en-US"/>
        </w:rPr>
        <w:t>ССУЗов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FF6921">
        <w:rPr>
          <w:rFonts w:eastAsiaTheme="minorHAnsi"/>
          <w:sz w:val="28"/>
          <w:szCs w:val="28"/>
          <w:lang w:eastAsia="en-US"/>
        </w:rPr>
        <w:t>Кировского района «Команда первых»</w:t>
      </w:r>
      <w:r>
        <w:rPr>
          <w:rFonts w:eastAsiaTheme="minorHAnsi"/>
          <w:sz w:val="28"/>
          <w:szCs w:val="28"/>
          <w:lang w:eastAsia="en-US"/>
        </w:rPr>
        <w:t xml:space="preserve">, отдел </w:t>
      </w:r>
      <w:proofErr w:type="spellStart"/>
      <w:r>
        <w:rPr>
          <w:rFonts w:eastAsiaTheme="minorHAnsi"/>
          <w:sz w:val="28"/>
          <w:szCs w:val="28"/>
          <w:lang w:eastAsia="en-US"/>
        </w:rPr>
        <w:t>Пелика</w:t>
      </w:r>
      <w:proofErr w:type="spellEnd"/>
      <w:r w:rsidRPr="00FF6921">
        <w:rPr>
          <w:rFonts w:eastAsiaTheme="minorHAnsi"/>
          <w:sz w:val="28"/>
          <w:szCs w:val="28"/>
          <w:lang w:eastAsia="en-US"/>
        </w:rPr>
        <w:t xml:space="preserve">. Целью программы является развитие лидерских качеств у молодежи, формирование активной жизненной позиции. На занятиях проводились психологические игры и упражнения, групповые дискуссии, работа в парах и малых группах, </w:t>
      </w:r>
      <w:proofErr w:type="spellStart"/>
      <w:r w:rsidRPr="00FF6921">
        <w:rPr>
          <w:rFonts w:eastAsiaTheme="minorHAnsi"/>
          <w:sz w:val="28"/>
          <w:szCs w:val="28"/>
          <w:lang w:eastAsia="en-US"/>
        </w:rPr>
        <w:t>психогимнастические</w:t>
      </w:r>
      <w:proofErr w:type="spellEnd"/>
      <w:r w:rsidRPr="00FF6921">
        <w:rPr>
          <w:rFonts w:eastAsiaTheme="minorHAnsi"/>
          <w:sz w:val="28"/>
          <w:szCs w:val="28"/>
          <w:lang w:eastAsia="en-US"/>
        </w:rPr>
        <w:t xml:space="preserve"> упражнения, техники </w:t>
      </w:r>
      <w:proofErr w:type="spellStart"/>
      <w:r w:rsidRPr="00FF6921">
        <w:rPr>
          <w:rFonts w:eastAsiaTheme="minorHAnsi"/>
          <w:sz w:val="28"/>
          <w:szCs w:val="28"/>
          <w:lang w:eastAsia="en-US"/>
        </w:rPr>
        <w:t>арттерапии</w:t>
      </w:r>
      <w:proofErr w:type="spellEnd"/>
      <w:r w:rsidRPr="00FF6921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FF6921">
        <w:rPr>
          <w:rFonts w:eastAsiaTheme="minorHAnsi"/>
          <w:sz w:val="28"/>
          <w:szCs w:val="28"/>
          <w:lang w:eastAsia="en-US"/>
        </w:rPr>
        <w:t>изотерапия</w:t>
      </w:r>
      <w:proofErr w:type="spellEnd"/>
      <w:r w:rsidRPr="00FF6921">
        <w:rPr>
          <w:rFonts w:eastAsiaTheme="minorHAnsi"/>
          <w:sz w:val="28"/>
          <w:szCs w:val="28"/>
          <w:lang w:eastAsia="en-US"/>
        </w:rPr>
        <w:t xml:space="preserve">, лепка, коллаж и пр.), клубные формы работы (киноклуб, календарные праздники, </w:t>
      </w:r>
      <w:proofErr w:type="spellStart"/>
      <w:r w:rsidRPr="00FF6921">
        <w:rPr>
          <w:rFonts w:eastAsiaTheme="minorHAnsi"/>
          <w:sz w:val="28"/>
          <w:szCs w:val="28"/>
          <w:lang w:eastAsia="en-US"/>
        </w:rPr>
        <w:t>квесты</w:t>
      </w:r>
      <w:proofErr w:type="spellEnd"/>
      <w:r w:rsidRPr="00FF6921">
        <w:rPr>
          <w:rFonts w:eastAsiaTheme="minorHAnsi"/>
          <w:sz w:val="28"/>
          <w:szCs w:val="28"/>
          <w:lang w:eastAsia="en-US"/>
        </w:rPr>
        <w:t xml:space="preserve">). В </w:t>
      </w:r>
      <w:r w:rsidR="001739F6">
        <w:rPr>
          <w:rFonts w:eastAsiaTheme="minorHAnsi"/>
          <w:sz w:val="28"/>
          <w:szCs w:val="28"/>
          <w:lang w:eastAsia="en-US"/>
        </w:rPr>
        <w:t>результате занятий у участников</w:t>
      </w:r>
      <w:r w:rsidRPr="00FF692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F6921">
        <w:rPr>
          <w:rFonts w:eastAsiaTheme="minorHAnsi"/>
          <w:sz w:val="28"/>
          <w:szCs w:val="28"/>
          <w:lang w:eastAsia="en-US"/>
        </w:rPr>
        <w:t>повысился  уровень</w:t>
      </w:r>
      <w:proofErr w:type="gramEnd"/>
      <w:r w:rsidRPr="00FF6921">
        <w:rPr>
          <w:rFonts w:eastAsiaTheme="minorHAnsi"/>
          <w:sz w:val="28"/>
          <w:szCs w:val="28"/>
          <w:lang w:eastAsia="en-US"/>
        </w:rPr>
        <w:t xml:space="preserve"> коммуникативных склонностей (63% со среднего на высокий) (37% с низкого на средний); уровень организаторских склонностей (42% со среднего на высокий) (58% с низкого на средний); проявление лидерских качеств выросло на 34%. </w:t>
      </w:r>
    </w:p>
    <w:p w:rsidR="000A364D" w:rsidRPr="00FF6921" w:rsidRDefault="000A364D" w:rsidP="00FF6921">
      <w:pPr>
        <w:pStyle w:val="ae"/>
        <w:numPr>
          <w:ilvl w:val="0"/>
          <w:numId w:val="6"/>
        </w:numPr>
        <w:tabs>
          <w:tab w:val="left" w:pos="175"/>
          <w:tab w:val="left" w:pos="567"/>
        </w:tabs>
        <w:ind w:left="0" w:firstLine="993"/>
        <w:jc w:val="both"/>
        <w:rPr>
          <w:sz w:val="28"/>
          <w:szCs w:val="28"/>
        </w:rPr>
      </w:pPr>
      <w:r w:rsidRPr="00FF6921">
        <w:rPr>
          <w:sz w:val="28"/>
          <w:szCs w:val="28"/>
        </w:rPr>
        <w:t>Г</w:t>
      </w:r>
      <w:r w:rsidR="00E45E47" w:rsidRPr="00FF6921">
        <w:rPr>
          <w:sz w:val="28"/>
          <w:szCs w:val="28"/>
        </w:rPr>
        <w:t>рупповые тренинги в рамках совместной деятельности с ДДТ «Ефремова» по программам социально-гуманитарной направленност</w:t>
      </w:r>
      <w:r w:rsidR="00FF6921" w:rsidRPr="00FF6921">
        <w:rPr>
          <w:sz w:val="28"/>
          <w:szCs w:val="28"/>
        </w:rPr>
        <w:t xml:space="preserve">и: «Лига Эрудитов», «Я, Ты, Мы», отдел Пеликан. Тренинги были направлены на </w:t>
      </w:r>
      <w:r w:rsidR="00FF6921" w:rsidRPr="00FF6921">
        <w:rPr>
          <w:sz w:val="28"/>
          <w:szCs w:val="28"/>
          <w:lang w:eastAsia="ru-RU"/>
        </w:rPr>
        <w:t xml:space="preserve">развитие коммуникативных навыков и социальной активности обучающихся. </w:t>
      </w:r>
      <w:r w:rsidR="00FF6921" w:rsidRPr="00FF6921">
        <w:rPr>
          <w:sz w:val="28"/>
          <w:szCs w:val="28"/>
        </w:rPr>
        <w:t>На занятии участники раскрывали свой коммуникативный потенциал и навыки социально-психологической активности. К первым итогам можно отнести успешное проведение цикла тренингов, по результатам опроса учащиеся высказывали: «Спасибо! Доступно, интересно! Было много полезного! Понравилось, хочу поучаствовать еще!», а также от администрации (благодарственные письма сотрудникам и отделу).</w:t>
      </w:r>
    </w:p>
    <w:p w:rsidR="00172F99" w:rsidRPr="00172F99" w:rsidRDefault="00172F99" w:rsidP="00172F99">
      <w:pPr>
        <w:pStyle w:val="af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F99">
        <w:rPr>
          <w:rFonts w:ascii="Times New Roman" w:hAnsi="Times New Roman" w:cs="Times New Roman"/>
          <w:sz w:val="28"/>
          <w:szCs w:val="28"/>
        </w:rPr>
        <w:t xml:space="preserve">Тренинг «Снимая путы, или сам себе хакер», отдел «Коралл». Целью данной программы является формирование способности самостоятельно и гибко адаптироваться к требованиям жизненных ситуаций и изменениям в жизни. Целевой аудиторией являются молодые люди от 18 до 35 лет. В процессе занятий происходит формирование единого понятийного поля для участников тренинга: что такое психика, схемы и механизмы реализации этих схем в контексте </w:t>
      </w:r>
      <w:proofErr w:type="spellStart"/>
      <w:r w:rsidRPr="00172F99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Pr="00172F99">
        <w:rPr>
          <w:rFonts w:ascii="Times New Roman" w:hAnsi="Times New Roman" w:cs="Times New Roman"/>
          <w:sz w:val="28"/>
          <w:szCs w:val="28"/>
        </w:rPr>
        <w:t>-поведенческой психологии. В дальнейшем с помощью специально подобранных упражнений происходит знакомство участников тренинга со своими внутренними ограничениями и привычными способами реагирования на ту или иную ситуацию. В рамках коррекционного блока программы проводятся упражнения, где участники апробируют новые формы поведения. В результате занятий участники отмечают, что они становятся более уверенными в себе, более эффективны в межличностном взаимодействии и в достижении поставленных целей.</w:t>
      </w:r>
    </w:p>
    <w:p w:rsidR="00172F99" w:rsidRPr="00172F99" w:rsidRDefault="00172F99" w:rsidP="00172F99">
      <w:pPr>
        <w:pStyle w:val="af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F99">
        <w:rPr>
          <w:rFonts w:ascii="Times New Roman" w:hAnsi="Times New Roman" w:cs="Times New Roman"/>
          <w:sz w:val="28"/>
          <w:szCs w:val="28"/>
        </w:rPr>
        <w:t>Кино-клуб</w:t>
      </w:r>
      <w:proofErr w:type="gramEnd"/>
      <w:r w:rsidRPr="00172F99">
        <w:rPr>
          <w:rFonts w:ascii="Times New Roman" w:hAnsi="Times New Roman" w:cs="Times New Roman"/>
          <w:sz w:val="28"/>
          <w:szCs w:val="28"/>
        </w:rPr>
        <w:t xml:space="preserve"> «Мой взгляд», отдел «Коралл». Цель: формирование навыков конструктивного общения и проявления своего мнения при групповом взаимодействии молодых людей. В данных встречах принимали участие молодые люди 25-35 лет, количество участников варьировалось от 10 до 15 человек. В психологическом </w:t>
      </w:r>
      <w:proofErr w:type="gramStart"/>
      <w:r w:rsidRPr="00172F99">
        <w:rPr>
          <w:rFonts w:ascii="Times New Roman" w:hAnsi="Times New Roman" w:cs="Times New Roman"/>
          <w:sz w:val="28"/>
          <w:szCs w:val="28"/>
        </w:rPr>
        <w:t>кино-клубе</w:t>
      </w:r>
      <w:proofErr w:type="gramEnd"/>
      <w:r w:rsidRPr="00172F99">
        <w:rPr>
          <w:rFonts w:ascii="Times New Roman" w:hAnsi="Times New Roman" w:cs="Times New Roman"/>
          <w:sz w:val="28"/>
          <w:szCs w:val="28"/>
        </w:rPr>
        <w:t xml:space="preserve"> в ходе просмотра фильмов участники переживают свои впечатления от фильма, а сам фильм выступает не только в качестве произведения искусства, но и как вспомогательное средство самопознания. В ходе обсуждения участники расширяют свои представления не только о себе и окружающем мире, но также и возможных способах конструктивного взаимодействия в коллективе, о способах </w:t>
      </w:r>
      <w:proofErr w:type="spellStart"/>
      <w:r w:rsidRPr="00172F9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72F99">
        <w:rPr>
          <w:rFonts w:ascii="Times New Roman" w:hAnsi="Times New Roman" w:cs="Times New Roman"/>
          <w:sz w:val="28"/>
          <w:szCs w:val="28"/>
        </w:rPr>
        <w:t xml:space="preserve"> психоэмоционального состояния.</w:t>
      </w:r>
    </w:p>
    <w:p w:rsidR="00CF0C25" w:rsidRPr="00CF0C25" w:rsidRDefault="00CF0C25" w:rsidP="00F35508">
      <w:pPr>
        <w:pStyle w:val="ae"/>
        <w:numPr>
          <w:ilvl w:val="0"/>
          <w:numId w:val="6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CF0C25">
        <w:rPr>
          <w:rFonts w:eastAsiaTheme="minorHAnsi"/>
          <w:sz w:val="28"/>
          <w:szCs w:val="28"/>
          <w:lang w:eastAsia="en-US"/>
        </w:rPr>
        <w:t>Интенсив</w:t>
      </w:r>
      <w:proofErr w:type="spellEnd"/>
      <w:r w:rsidRPr="00CF0C25">
        <w:rPr>
          <w:rFonts w:eastAsiaTheme="minorHAnsi"/>
          <w:sz w:val="28"/>
          <w:szCs w:val="28"/>
          <w:lang w:eastAsia="en-US"/>
        </w:rPr>
        <w:t xml:space="preserve"> психологиче</w:t>
      </w:r>
      <w:r>
        <w:rPr>
          <w:rFonts w:eastAsiaTheme="minorHAnsi"/>
          <w:sz w:val="28"/>
          <w:szCs w:val="28"/>
          <w:lang w:eastAsia="en-US"/>
        </w:rPr>
        <w:t xml:space="preserve">ской самопомощи «Начни с себя!», отдел «Радуга». </w:t>
      </w:r>
      <w:r w:rsidRPr="00CF0C25">
        <w:rPr>
          <w:rFonts w:eastAsiaTheme="minorHAnsi"/>
          <w:sz w:val="28"/>
          <w:szCs w:val="28"/>
          <w:lang w:eastAsia="en-US"/>
        </w:rPr>
        <w:t>Цель</w:t>
      </w:r>
      <w:r>
        <w:rPr>
          <w:rFonts w:eastAsiaTheme="minorHAnsi"/>
          <w:sz w:val="28"/>
          <w:szCs w:val="28"/>
          <w:lang w:eastAsia="en-US"/>
        </w:rPr>
        <w:t>ю мероприятия</w:t>
      </w:r>
      <w:r w:rsidRPr="00CF0C2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была </w:t>
      </w:r>
      <w:r w:rsidRPr="00CF0C25">
        <w:rPr>
          <w:rFonts w:eastAsiaTheme="minorHAnsi"/>
          <w:sz w:val="28"/>
          <w:szCs w:val="28"/>
          <w:lang w:eastAsia="en-US"/>
        </w:rPr>
        <w:t xml:space="preserve">профилактика </w:t>
      </w:r>
      <w:proofErr w:type="spellStart"/>
      <w:r w:rsidRPr="00CF0C25">
        <w:rPr>
          <w:rFonts w:eastAsiaTheme="minorHAnsi"/>
          <w:sz w:val="28"/>
          <w:szCs w:val="28"/>
          <w:lang w:eastAsia="en-US"/>
        </w:rPr>
        <w:t>дистресса</w:t>
      </w:r>
      <w:proofErr w:type="spellEnd"/>
      <w:r w:rsidRPr="00CF0C25">
        <w:rPr>
          <w:rFonts w:eastAsiaTheme="minorHAnsi"/>
          <w:sz w:val="28"/>
          <w:szCs w:val="28"/>
          <w:lang w:eastAsia="en-US"/>
        </w:rPr>
        <w:t xml:space="preserve"> и нарушений адаптации у молодежи через овладение методами </w:t>
      </w:r>
      <w:proofErr w:type="spellStart"/>
      <w:r w:rsidRPr="00CF0C25">
        <w:rPr>
          <w:rFonts w:eastAsiaTheme="minorHAnsi"/>
          <w:sz w:val="28"/>
          <w:szCs w:val="28"/>
          <w:lang w:eastAsia="en-US"/>
        </w:rPr>
        <w:t>саморегуляции</w:t>
      </w:r>
      <w:proofErr w:type="spellEnd"/>
      <w:r w:rsidRPr="00CF0C25">
        <w:rPr>
          <w:rFonts w:eastAsiaTheme="minorHAnsi"/>
          <w:sz w:val="28"/>
          <w:szCs w:val="28"/>
          <w:lang w:eastAsia="en-US"/>
        </w:rPr>
        <w:t xml:space="preserve"> и развитие стрессоустойчивости. Формат мероприятия представлял «живое» и активное взаимодействие участников, создал условия для восполнения дефицита психологической поддержки, ощущаемого многими современными молодыми людьми. </w:t>
      </w:r>
      <w:r w:rsidR="00F35508">
        <w:rPr>
          <w:rFonts w:eastAsiaTheme="minorHAnsi"/>
          <w:sz w:val="28"/>
          <w:szCs w:val="28"/>
          <w:lang w:eastAsia="en-US"/>
        </w:rPr>
        <w:t>В обратной связи участники</w:t>
      </w:r>
      <w:r w:rsidR="00F35508" w:rsidRPr="00F35508">
        <w:rPr>
          <w:rFonts w:eastAsiaTheme="minorHAnsi"/>
          <w:sz w:val="28"/>
          <w:szCs w:val="28"/>
          <w:lang w:eastAsia="en-US"/>
        </w:rPr>
        <w:t xml:space="preserve"> отмечал</w:t>
      </w:r>
      <w:r w:rsidR="00F35508">
        <w:rPr>
          <w:rFonts w:eastAsiaTheme="minorHAnsi"/>
          <w:sz w:val="28"/>
          <w:szCs w:val="28"/>
          <w:lang w:eastAsia="en-US"/>
        </w:rPr>
        <w:t>и</w:t>
      </w:r>
      <w:r w:rsidR="00F35508" w:rsidRPr="00F35508">
        <w:rPr>
          <w:rFonts w:eastAsiaTheme="minorHAnsi"/>
          <w:sz w:val="28"/>
          <w:szCs w:val="28"/>
          <w:lang w:eastAsia="en-US"/>
        </w:rPr>
        <w:t xml:space="preserve"> актуальность и своевременность подобного мероприятия, применимость на практике предложенных методов </w:t>
      </w:r>
      <w:proofErr w:type="spellStart"/>
      <w:r w:rsidR="00F35508" w:rsidRPr="00F35508">
        <w:rPr>
          <w:rFonts w:eastAsiaTheme="minorHAnsi"/>
          <w:sz w:val="28"/>
          <w:szCs w:val="28"/>
          <w:lang w:eastAsia="en-US"/>
        </w:rPr>
        <w:t>саморегуляции</w:t>
      </w:r>
      <w:proofErr w:type="spellEnd"/>
      <w:r w:rsidR="00F35508" w:rsidRPr="00F35508">
        <w:rPr>
          <w:rFonts w:eastAsiaTheme="minorHAnsi"/>
          <w:sz w:val="28"/>
          <w:szCs w:val="28"/>
          <w:lang w:eastAsia="en-US"/>
        </w:rPr>
        <w:t>, доброжелательн</w:t>
      </w:r>
      <w:r w:rsidR="00F35508">
        <w:rPr>
          <w:rFonts w:eastAsiaTheme="minorHAnsi"/>
          <w:sz w:val="28"/>
          <w:szCs w:val="28"/>
          <w:lang w:eastAsia="en-US"/>
        </w:rPr>
        <w:t>ую</w:t>
      </w:r>
      <w:r w:rsidR="00F35508" w:rsidRPr="00F35508">
        <w:rPr>
          <w:rFonts w:eastAsiaTheme="minorHAnsi"/>
          <w:sz w:val="28"/>
          <w:szCs w:val="28"/>
          <w:lang w:eastAsia="en-US"/>
        </w:rPr>
        <w:t xml:space="preserve"> атмосфер</w:t>
      </w:r>
      <w:r w:rsidR="00F35508">
        <w:rPr>
          <w:rFonts w:eastAsiaTheme="minorHAnsi"/>
          <w:sz w:val="28"/>
          <w:szCs w:val="28"/>
          <w:lang w:eastAsia="en-US"/>
        </w:rPr>
        <w:t>у</w:t>
      </w:r>
      <w:r w:rsidR="00F35508" w:rsidRPr="00F35508">
        <w:rPr>
          <w:rFonts w:eastAsiaTheme="minorHAnsi"/>
          <w:sz w:val="28"/>
          <w:szCs w:val="28"/>
          <w:lang w:eastAsia="en-US"/>
        </w:rPr>
        <w:t xml:space="preserve"> </w:t>
      </w:r>
      <w:r w:rsidR="00F35508">
        <w:rPr>
          <w:rFonts w:eastAsiaTheme="minorHAnsi"/>
          <w:sz w:val="28"/>
          <w:szCs w:val="28"/>
          <w:lang w:eastAsia="en-US"/>
        </w:rPr>
        <w:t>и профессионализм ведущих.</w:t>
      </w:r>
    </w:p>
    <w:p w:rsidR="00E45E47" w:rsidRPr="001167C6" w:rsidRDefault="001C4833" w:rsidP="00CF0C25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 w:rsidRPr="001167C6">
        <w:rPr>
          <w:sz w:val="28"/>
          <w:szCs w:val="28"/>
        </w:rPr>
        <w:t>Г</w:t>
      </w:r>
      <w:r w:rsidR="00E45E47" w:rsidRPr="001167C6">
        <w:rPr>
          <w:sz w:val="28"/>
          <w:szCs w:val="28"/>
        </w:rPr>
        <w:t xml:space="preserve">ородской </w:t>
      </w:r>
      <w:proofErr w:type="spellStart"/>
      <w:r w:rsidRPr="001167C6">
        <w:rPr>
          <w:sz w:val="28"/>
          <w:szCs w:val="28"/>
        </w:rPr>
        <w:t>х</w:t>
      </w:r>
      <w:r w:rsidR="00E45E47" w:rsidRPr="001167C6">
        <w:rPr>
          <w:sz w:val="28"/>
          <w:szCs w:val="28"/>
        </w:rPr>
        <w:t>акатон</w:t>
      </w:r>
      <w:proofErr w:type="spellEnd"/>
      <w:r w:rsidRPr="001167C6">
        <w:rPr>
          <w:sz w:val="28"/>
          <w:szCs w:val="28"/>
        </w:rPr>
        <w:t xml:space="preserve"> «Семья?! Когда-нибудь – точно!», отдел «Вита». </w:t>
      </w:r>
      <w:r w:rsidR="00E45E47" w:rsidRPr="001167C6">
        <w:rPr>
          <w:sz w:val="28"/>
          <w:szCs w:val="28"/>
        </w:rPr>
        <w:t>Появление данного мероприятия было связано с выявлением трудностей молодых людей в сфере отношений и построения семьи в процессе анализа результатов анкетирования молодых людей по вопросам семейных отношени</w:t>
      </w:r>
      <w:r w:rsidR="009A6340">
        <w:rPr>
          <w:sz w:val="28"/>
          <w:szCs w:val="28"/>
        </w:rPr>
        <w:t>й</w:t>
      </w:r>
      <w:r w:rsidR="00E45E47" w:rsidRPr="001167C6">
        <w:rPr>
          <w:sz w:val="28"/>
          <w:szCs w:val="28"/>
        </w:rPr>
        <w:t xml:space="preserve">, анализа запросов на индивидуальных консультациях, а также по итогам проведенного интенсива «Искусство быть рядом»).  Данная форма была выбрана для разработки практических решений выявленных трудностей. Мероприятие прошло 26 октября 2022 года. </w:t>
      </w:r>
      <w:r w:rsidR="00E45E47" w:rsidRPr="001167C6">
        <w:rPr>
          <w:bCs/>
          <w:sz w:val="28"/>
          <w:szCs w:val="28"/>
        </w:rPr>
        <w:t>По итогам работы в командах было разработано 4 проекта</w:t>
      </w:r>
      <w:r w:rsidRPr="001167C6">
        <w:rPr>
          <w:bCs/>
          <w:sz w:val="28"/>
          <w:szCs w:val="28"/>
        </w:rPr>
        <w:t>, д</w:t>
      </w:r>
      <w:r w:rsidR="00E45E47" w:rsidRPr="001167C6">
        <w:rPr>
          <w:bCs/>
          <w:sz w:val="28"/>
          <w:szCs w:val="28"/>
        </w:rPr>
        <w:t xml:space="preserve">анные проекты будут </w:t>
      </w:r>
      <w:r w:rsidRPr="001167C6">
        <w:rPr>
          <w:bCs/>
          <w:sz w:val="28"/>
          <w:szCs w:val="28"/>
        </w:rPr>
        <w:t xml:space="preserve">адаптированы </w:t>
      </w:r>
      <w:r w:rsidR="00E45E47" w:rsidRPr="001167C6">
        <w:rPr>
          <w:bCs/>
          <w:sz w:val="28"/>
          <w:szCs w:val="28"/>
        </w:rPr>
        <w:t>в деятельности отдел</w:t>
      </w:r>
      <w:r w:rsidR="00577605" w:rsidRPr="001167C6">
        <w:rPr>
          <w:bCs/>
          <w:sz w:val="28"/>
          <w:szCs w:val="28"/>
        </w:rPr>
        <w:t>а «Вита»</w:t>
      </w:r>
      <w:r w:rsidR="00E45E47" w:rsidRPr="001167C6">
        <w:rPr>
          <w:bCs/>
          <w:sz w:val="28"/>
          <w:szCs w:val="28"/>
        </w:rPr>
        <w:t xml:space="preserve"> в следующем году.</w:t>
      </w:r>
    </w:p>
    <w:p w:rsidR="00244F93" w:rsidRPr="00516CE4" w:rsidRDefault="00244F93" w:rsidP="00056D45">
      <w:pPr>
        <w:pStyle w:val="ae"/>
        <w:tabs>
          <w:tab w:val="left" w:pos="175"/>
          <w:tab w:val="left" w:pos="851"/>
        </w:tabs>
        <w:suppressAutoHyphens w:val="0"/>
        <w:ind w:firstLine="709"/>
        <w:jc w:val="both"/>
        <w:rPr>
          <w:sz w:val="28"/>
          <w:szCs w:val="28"/>
        </w:rPr>
      </w:pPr>
      <w:r w:rsidRPr="00516CE4">
        <w:rPr>
          <w:sz w:val="28"/>
          <w:szCs w:val="28"/>
        </w:rPr>
        <w:t xml:space="preserve">Развитие данного направления </w:t>
      </w:r>
      <w:r w:rsidR="001C4833" w:rsidRPr="00516CE4">
        <w:rPr>
          <w:sz w:val="28"/>
          <w:szCs w:val="28"/>
        </w:rPr>
        <w:t>продолжится в</w:t>
      </w:r>
      <w:r w:rsidRPr="00516CE4">
        <w:rPr>
          <w:sz w:val="28"/>
          <w:szCs w:val="28"/>
        </w:rPr>
        <w:t xml:space="preserve"> 202</w:t>
      </w:r>
      <w:r w:rsidR="0095733B" w:rsidRPr="00516CE4">
        <w:rPr>
          <w:sz w:val="28"/>
          <w:szCs w:val="28"/>
        </w:rPr>
        <w:t xml:space="preserve">3 </w:t>
      </w:r>
      <w:r w:rsidRPr="00516CE4">
        <w:rPr>
          <w:sz w:val="28"/>
          <w:szCs w:val="28"/>
        </w:rPr>
        <w:t>г</w:t>
      </w:r>
      <w:r w:rsidR="0095733B" w:rsidRPr="00516CE4">
        <w:rPr>
          <w:sz w:val="28"/>
          <w:szCs w:val="28"/>
        </w:rPr>
        <w:t>.</w:t>
      </w:r>
      <w:r w:rsidRPr="00516CE4">
        <w:rPr>
          <w:sz w:val="28"/>
          <w:szCs w:val="28"/>
        </w:rPr>
        <w:t xml:space="preserve"> через:</w:t>
      </w:r>
    </w:p>
    <w:p w:rsidR="00577605" w:rsidRPr="00516CE4" w:rsidRDefault="00E45E47">
      <w:pPr>
        <w:pStyle w:val="ae"/>
        <w:numPr>
          <w:ilvl w:val="0"/>
          <w:numId w:val="6"/>
        </w:numPr>
        <w:tabs>
          <w:tab w:val="left" w:pos="175"/>
        </w:tabs>
        <w:ind w:left="0" w:firstLine="709"/>
        <w:jc w:val="both"/>
        <w:rPr>
          <w:sz w:val="28"/>
          <w:szCs w:val="28"/>
        </w:rPr>
      </w:pPr>
      <w:r w:rsidRPr="00516CE4">
        <w:rPr>
          <w:bCs/>
          <w:sz w:val="28"/>
          <w:szCs w:val="28"/>
        </w:rPr>
        <w:t xml:space="preserve">проведение нового городского мероприятия </w:t>
      </w:r>
      <w:r w:rsidRPr="00516CE4">
        <w:rPr>
          <w:sz w:val="28"/>
          <w:szCs w:val="28"/>
        </w:rPr>
        <w:t>Лаборатория «Место встречи».</w:t>
      </w:r>
      <w:r w:rsidR="00577605" w:rsidRPr="00516CE4">
        <w:rPr>
          <w:sz w:val="28"/>
          <w:szCs w:val="28"/>
        </w:rPr>
        <w:t xml:space="preserve"> </w:t>
      </w:r>
      <w:r w:rsidRPr="00516CE4">
        <w:rPr>
          <w:sz w:val="28"/>
          <w:szCs w:val="28"/>
        </w:rPr>
        <w:t>Основная идея мероприятия: создание условий для повышения психологической грамотности в сфере отношений и расширения социальных связей молодых людей г. Новосибирска. Целевая группа: молодые люди в возрасте 18 - 35 лет, проживающие в городе Новосибирске</w:t>
      </w:r>
      <w:r w:rsidR="00516CE4" w:rsidRPr="00516CE4">
        <w:rPr>
          <w:sz w:val="28"/>
          <w:szCs w:val="28"/>
        </w:rPr>
        <w:t xml:space="preserve">. </w:t>
      </w:r>
      <w:r w:rsidRPr="00516CE4">
        <w:rPr>
          <w:sz w:val="28"/>
          <w:szCs w:val="28"/>
        </w:rPr>
        <w:t xml:space="preserve">Цель мероприятия: </w:t>
      </w:r>
      <w:r w:rsidRPr="00516CE4">
        <w:rPr>
          <w:bCs/>
          <w:sz w:val="28"/>
          <w:szCs w:val="28"/>
        </w:rPr>
        <w:t xml:space="preserve">расширение представлений молодых людей г. Новосибирска в сфере личных отношений. </w:t>
      </w:r>
    </w:p>
    <w:p w:rsidR="00E45E47" w:rsidRPr="00516CE4" w:rsidRDefault="00E45E47" w:rsidP="00516CE4">
      <w:pPr>
        <w:pStyle w:val="ae"/>
        <w:tabs>
          <w:tab w:val="left" w:pos="175"/>
        </w:tabs>
        <w:ind w:firstLine="709"/>
        <w:jc w:val="both"/>
        <w:rPr>
          <w:sz w:val="28"/>
          <w:szCs w:val="28"/>
        </w:rPr>
      </w:pPr>
      <w:r w:rsidRPr="00516CE4">
        <w:rPr>
          <w:bCs/>
          <w:sz w:val="28"/>
          <w:szCs w:val="28"/>
        </w:rPr>
        <w:t>Лаборатория «Место встречи» включает в себя два этапа:</w:t>
      </w:r>
    </w:p>
    <w:p w:rsidR="00E45E47" w:rsidRPr="00516CE4" w:rsidRDefault="00E45E47" w:rsidP="00516CE4">
      <w:pPr>
        <w:pStyle w:val="ae"/>
        <w:tabs>
          <w:tab w:val="left" w:pos="175"/>
        </w:tabs>
        <w:ind w:firstLine="709"/>
        <w:jc w:val="both"/>
        <w:rPr>
          <w:sz w:val="28"/>
          <w:szCs w:val="28"/>
        </w:rPr>
      </w:pPr>
      <w:r w:rsidRPr="00516CE4">
        <w:rPr>
          <w:sz w:val="28"/>
          <w:szCs w:val="28"/>
          <w:u w:val="single"/>
        </w:rPr>
        <w:t>1 ЭТАП:</w:t>
      </w:r>
      <w:r w:rsidRPr="00516CE4">
        <w:rPr>
          <w:sz w:val="28"/>
          <w:szCs w:val="28"/>
        </w:rPr>
        <w:t xml:space="preserve"> Обучение молодых людей основам коммуникации на этапе знакомства в течение нескольких тренингов. Темы тренингов: понимание собственных целей в отношениях, самопрезентация и установление контакта при знакомстве.</w:t>
      </w:r>
    </w:p>
    <w:p w:rsidR="00E45E47" w:rsidRPr="00516CE4" w:rsidRDefault="00E45E47" w:rsidP="00516CE4">
      <w:pPr>
        <w:pStyle w:val="ae"/>
        <w:tabs>
          <w:tab w:val="left" w:pos="175"/>
        </w:tabs>
        <w:ind w:firstLine="709"/>
        <w:jc w:val="both"/>
        <w:rPr>
          <w:sz w:val="28"/>
          <w:szCs w:val="28"/>
        </w:rPr>
      </w:pPr>
      <w:r w:rsidRPr="00516CE4">
        <w:rPr>
          <w:sz w:val="28"/>
          <w:szCs w:val="28"/>
          <w:u w:val="single"/>
        </w:rPr>
        <w:t>2 ЭТАП:</w:t>
      </w:r>
      <w:r w:rsidRPr="00516CE4">
        <w:rPr>
          <w:sz w:val="28"/>
          <w:szCs w:val="28"/>
        </w:rPr>
        <w:t xml:space="preserve"> </w:t>
      </w:r>
      <w:proofErr w:type="spellStart"/>
      <w:r w:rsidRPr="00516CE4">
        <w:rPr>
          <w:sz w:val="28"/>
          <w:szCs w:val="28"/>
        </w:rPr>
        <w:t>Speed</w:t>
      </w:r>
      <w:proofErr w:type="spellEnd"/>
      <w:r w:rsidRPr="00516CE4">
        <w:rPr>
          <w:sz w:val="28"/>
          <w:szCs w:val="28"/>
        </w:rPr>
        <w:t xml:space="preserve"> </w:t>
      </w:r>
      <w:proofErr w:type="spellStart"/>
      <w:r w:rsidRPr="00516CE4">
        <w:rPr>
          <w:sz w:val="28"/>
          <w:szCs w:val="28"/>
        </w:rPr>
        <w:t>Dating</w:t>
      </w:r>
      <w:proofErr w:type="spellEnd"/>
      <w:r w:rsidRPr="00516CE4">
        <w:rPr>
          <w:sz w:val="28"/>
          <w:szCs w:val="28"/>
        </w:rPr>
        <w:t xml:space="preserve"> – на который приглашаются молодые люди, происходит процесс знакомства, при этом совместно с психологами обсуждаются результаты и полученный опыт.</w:t>
      </w:r>
      <w:r w:rsidR="00516CE4" w:rsidRPr="00516CE4">
        <w:rPr>
          <w:sz w:val="28"/>
          <w:szCs w:val="28"/>
        </w:rPr>
        <w:t xml:space="preserve"> </w:t>
      </w:r>
      <w:r w:rsidRPr="00516CE4">
        <w:rPr>
          <w:sz w:val="28"/>
          <w:szCs w:val="28"/>
        </w:rPr>
        <w:t>Второй этап предполагает отработку полученных знаний и навыков на практике</w:t>
      </w:r>
      <w:r w:rsidR="00516CE4" w:rsidRPr="00516CE4">
        <w:rPr>
          <w:sz w:val="28"/>
          <w:szCs w:val="28"/>
        </w:rPr>
        <w:t>, п</w:t>
      </w:r>
      <w:r w:rsidRPr="00516CE4">
        <w:rPr>
          <w:sz w:val="28"/>
          <w:szCs w:val="28"/>
        </w:rPr>
        <w:t>оэтому к участию во втором этапе допускаются молодые люди, прошедшие первый этап обучения.</w:t>
      </w:r>
      <w:r w:rsidR="00516CE4" w:rsidRPr="00516CE4">
        <w:rPr>
          <w:sz w:val="28"/>
          <w:szCs w:val="28"/>
        </w:rPr>
        <w:t xml:space="preserve"> </w:t>
      </w:r>
    </w:p>
    <w:p w:rsidR="00516CE4" w:rsidRPr="00516CE4" w:rsidRDefault="00516CE4">
      <w:pPr>
        <w:pStyle w:val="2"/>
        <w:numPr>
          <w:ilvl w:val="0"/>
          <w:numId w:val="6"/>
        </w:numPr>
        <w:tabs>
          <w:tab w:val="left" w:pos="175"/>
        </w:tabs>
        <w:ind w:left="0" w:firstLine="709"/>
        <w:jc w:val="both"/>
        <w:rPr>
          <w:szCs w:val="28"/>
        </w:rPr>
      </w:pPr>
      <w:r w:rsidRPr="00516CE4">
        <w:rPr>
          <w:szCs w:val="28"/>
        </w:rPr>
        <w:t>организация</w:t>
      </w:r>
      <w:r w:rsidR="00E45E47" w:rsidRPr="00516CE4">
        <w:rPr>
          <w:szCs w:val="28"/>
        </w:rPr>
        <w:t xml:space="preserve"> работ</w:t>
      </w:r>
      <w:r w:rsidRPr="00516CE4">
        <w:rPr>
          <w:szCs w:val="28"/>
        </w:rPr>
        <w:t>ы</w:t>
      </w:r>
      <w:r w:rsidR="00E45E47" w:rsidRPr="00516CE4">
        <w:rPr>
          <w:szCs w:val="28"/>
        </w:rPr>
        <w:t xml:space="preserve"> молодежного дискуссионного клуба</w:t>
      </w:r>
      <w:r w:rsidRPr="00516CE4">
        <w:rPr>
          <w:szCs w:val="28"/>
        </w:rPr>
        <w:t xml:space="preserve"> (отдел «Ника») с целью </w:t>
      </w:r>
      <w:r w:rsidR="00E45E47" w:rsidRPr="00516CE4">
        <w:rPr>
          <w:szCs w:val="28"/>
        </w:rPr>
        <w:t>развити</w:t>
      </w:r>
      <w:r>
        <w:rPr>
          <w:szCs w:val="28"/>
        </w:rPr>
        <w:t xml:space="preserve">я </w:t>
      </w:r>
      <w:r w:rsidRPr="00516CE4">
        <w:rPr>
          <w:szCs w:val="28"/>
        </w:rPr>
        <w:t>личностного потенциала и коммуникативных навыков молодежи.</w:t>
      </w:r>
    </w:p>
    <w:p w:rsidR="00E45E47" w:rsidRPr="00516CE4" w:rsidRDefault="00E45E47">
      <w:pPr>
        <w:pStyle w:val="ae"/>
        <w:numPr>
          <w:ilvl w:val="0"/>
          <w:numId w:val="6"/>
        </w:numPr>
        <w:tabs>
          <w:tab w:val="left" w:pos="175"/>
        </w:tabs>
        <w:ind w:left="0" w:firstLine="709"/>
        <w:jc w:val="both"/>
        <w:rPr>
          <w:sz w:val="28"/>
          <w:szCs w:val="28"/>
        </w:rPr>
      </w:pPr>
      <w:r w:rsidRPr="00516CE4">
        <w:rPr>
          <w:sz w:val="28"/>
          <w:szCs w:val="28"/>
        </w:rPr>
        <w:t xml:space="preserve">расширение тренингов и мастер-классов по теме «Азбука </w:t>
      </w:r>
      <w:proofErr w:type="spellStart"/>
      <w:r w:rsidRPr="00516CE4">
        <w:rPr>
          <w:sz w:val="28"/>
          <w:szCs w:val="28"/>
          <w:lang w:val="en-US"/>
        </w:rPr>
        <w:t>SoftSkills</w:t>
      </w:r>
      <w:proofErr w:type="spellEnd"/>
      <w:r w:rsidRPr="00516CE4">
        <w:rPr>
          <w:sz w:val="28"/>
          <w:szCs w:val="28"/>
        </w:rPr>
        <w:t xml:space="preserve">» для учащихся СОШ, </w:t>
      </w:r>
      <w:proofErr w:type="spellStart"/>
      <w:r w:rsidRPr="00516CE4">
        <w:rPr>
          <w:sz w:val="28"/>
          <w:szCs w:val="28"/>
        </w:rPr>
        <w:t>СУЗ</w:t>
      </w:r>
      <w:r w:rsidR="00516CE4" w:rsidRPr="00516CE4">
        <w:rPr>
          <w:sz w:val="28"/>
          <w:szCs w:val="28"/>
        </w:rPr>
        <w:t>ов</w:t>
      </w:r>
      <w:proofErr w:type="spellEnd"/>
      <w:r w:rsidRPr="00516CE4">
        <w:rPr>
          <w:sz w:val="28"/>
          <w:szCs w:val="28"/>
        </w:rPr>
        <w:t xml:space="preserve"> и ВУЗ</w:t>
      </w:r>
      <w:r w:rsidR="00516CE4" w:rsidRPr="00516CE4">
        <w:rPr>
          <w:sz w:val="28"/>
          <w:szCs w:val="28"/>
        </w:rPr>
        <w:t>ов, с целью</w:t>
      </w:r>
      <w:r w:rsidRPr="00516CE4">
        <w:rPr>
          <w:sz w:val="28"/>
          <w:szCs w:val="28"/>
        </w:rPr>
        <w:t xml:space="preserve"> содействи</w:t>
      </w:r>
      <w:r w:rsidR="00516CE4" w:rsidRPr="00516CE4">
        <w:rPr>
          <w:sz w:val="28"/>
          <w:szCs w:val="28"/>
        </w:rPr>
        <w:t>я</w:t>
      </w:r>
      <w:r w:rsidRPr="00516CE4">
        <w:rPr>
          <w:sz w:val="28"/>
          <w:szCs w:val="28"/>
        </w:rPr>
        <w:t xml:space="preserve"> социализации и саморазвитию обучающихся через передачу технологий развития </w:t>
      </w:r>
      <w:proofErr w:type="spellStart"/>
      <w:r w:rsidRPr="00516CE4">
        <w:rPr>
          <w:sz w:val="28"/>
          <w:szCs w:val="28"/>
          <w:lang w:val="en-US"/>
        </w:rPr>
        <w:t>softskills</w:t>
      </w:r>
      <w:proofErr w:type="spellEnd"/>
      <w:r w:rsidRPr="00516CE4">
        <w:rPr>
          <w:sz w:val="28"/>
          <w:szCs w:val="28"/>
        </w:rPr>
        <w:t xml:space="preserve"> и тренировку </w:t>
      </w:r>
      <w:proofErr w:type="spellStart"/>
      <w:r w:rsidRPr="00516CE4">
        <w:rPr>
          <w:sz w:val="28"/>
          <w:szCs w:val="28"/>
        </w:rPr>
        <w:t>метапредметных</w:t>
      </w:r>
      <w:proofErr w:type="spellEnd"/>
      <w:r w:rsidRPr="00516CE4">
        <w:rPr>
          <w:sz w:val="28"/>
          <w:szCs w:val="28"/>
        </w:rPr>
        <w:t xml:space="preserve"> компетенций.</w:t>
      </w:r>
    </w:p>
    <w:p w:rsidR="005155F0" w:rsidRDefault="00325F25" w:rsidP="0005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направление деятельности является значимым для</w:t>
      </w:r>
      <w:r w:rsidR="00670AD0">
        <w:rPr>
          <w:rFonts w:ascii="Times New Roman" w:hAnsi="Times New Roman" w:cs="Times New Roman"/>
          <w:sz w:val="28"/>
          <w:szCs w:val="28"/>
        </w:rPr>
        <w:t xml:space="preserve"> активной молодежи, которая интересуется психологией и саморазвитием.</w:t>
      </w:r>
    </w:p>
    <w:p w:rsidR="00670AD0" w:rsidRPr="00516CE4" w:rsidRDefault="00670AD0" w:rsidP="0005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083" w:rsidRPr="00056D45" w:rsidRDefault="00D37083" w:rsidP="00056D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6D45">
        <w:rPr>
          <w:rFonts w:ascii="Times New Roman" w:hAnsi="Times New Roman" w:cs="Times New Roman"/>
          <w:b/>
          <w:sz w:val="28"/>
          <w:szCs w:val="28"/>
        </w:rPr>
        <w:t>3.2.«</w:t>
      </w:r>
      <w:proofErr w:type="gramEnd"/>
      <w:r w:rsidRPr="00056D45">
        <w:rPr>
          <w:rFonts w:ascii="Times New Roman" w:hAnsi="Times New Roman" w:cs="Times New Roman"/>
          <w:b/>
          <w:sz w:val="28"/>
          <w:szCs w:val="28"/>
        </w:rPr>
        <w:t xml:space="preserve">Гражданское и патриотическое воспитание, профилактика </w:t>
      </w:r>
      <w:r w:rsidR="00F97D2F">
        <w:rPr>
          <w:rFonts w:ascii="Times New Roman" w:hAnsi="Times New Roman" w:cs="Times New Roman"/>
          <w:b/>
          <w:sz w:val="28"/>
          <w:szCs w:val="28"/>
        </w:rPr>
        <w:t>экстремизма в молодежной среде»</w:t>
      </w:r>
    </w:p>
    <w:p w:rsidR="00D137EC" w:rsidRPr="00056D45" w:rsidRDefault="000F1341" w:rsidP="00056D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142D" w:rsidRPr="00056D45" w:rsidRDefault="0095733B" w:rsidP="0005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37083" w:rsidRPr="00056D45">
        <w:rPr>
          <w:rFonts w:ascii="Times New Roman" w:hAnsi="Times New Roman" w:cs="Times New Roman"/>
          <w:sz w:val="28"/>
          <w:szCs w:val="28"/>
        </w:rPr>
        <w:t xml:space="preserve"> рамках данного направления из оказано </w:t>
      </w:r>
      <w:r>
        <w:rPr>
          <w:rFonts w:ascii="Times New Roman" w:hAnsi="Times New Roman" w:cs="Times New Roman"/>
          <w:sz w:val="28"/>
          <w:szCs w:val="28"/>
        </w:rPr>
        <w:t>1938</w:t>
      </w:r>
      <w:r w:rsidR="00D37083" w:rsidRPr="00B9077A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92AF6" w:rsidRPr="00056D45">
        <w:rPr>
          <w:rFonts w:ascii="Times New Roman" w:hAnsi="Times New Roman" w:cs="Times New Roman"/>
          <w:sz w:val="28"/>
          <w:szCs w:val="28"/>
        </w:rPr>
        <w:t>В динамике за 3 года заметна тенденция к снижению количеств</w:t>
      </w:r>
      <w:r w:rsidR="0028728D">
        <w:rPr>
          <w:rFonts w:ascii="Times New Roman" w:hAnsi="Times New Roman" w:cs="Times New Roman"/>
          <w:sz w:val="28"/>
          <w:szCs w:val="28"/>
        </w:rPr>
        <w:t>а</w:t>
      </w:r>
      <w:r w:rsidR="00392AF6" w:rsidRPr="00056D45">
        <w:rPr>
          <w:rFonts w:ascii="Times New Roman" w:hAnsi="Times New Roman" w:cs="Times New Roman"/>
          <w:sz w:val="28"/>
          <w:szCs w:val="28"/>
        </w:rPr>
        <w:t xml:space="preserve"> услуг по </w:t>
      </w:r>
      <w:r w:rsidR="0028728D">
        <w:rPr>
          <w:rFonts w:ascii="Times New Roman" w:hAnsi="Times New Roman" w:cs="Times New Roman"/>
          <w:sz w:val="28"/>
          <w:szCs w:val="28"/>
        </w:rPr>
        <w:t>этому</w:t>
      </w:r>
      <w:r w:rsidR="00392AF6" w:rsidRPr="00056D45">
        <w:rPr>
          <w:rFonts w:ascii="Times New Roman" w:hAnsi="Times New Roman" w:cs="Times New Roman"/>
          <w:sz w:val="28"/>
          <w:szCs w:val="28"/>
        </w:rPr>
        <w:t xml:space="preserve"> направлению, поскольку оно </w:t>
      </w:r>
      <w:r w:rsidR="0089618E" w:rsidRPr="00056D45">
        <w:rPr>
          <w:rFonts w:ascii="Times New Roman" w:hAnsi="Times New Roman" w:cs="Times New Roman"/>
          <w:sz w:val="28"/>
          <w:szCs w:val="28"/>
        </w:rPr>
        <w:t xml:space="preserve">не </w:t>
      </w:r>
      <w:r w:rsidR="00392AF6" w:rsidRPr="00056D4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8728D">
        <w:rPr>
          <w:rFonts w:ascii="Times New Roman" w:hAnsi="Times New Roman" w:cs="Times New Roman"/>
          <w:sz w:val="28"/>
          <w:szCs w:val="28"/>
        </w:rPr>
        <w:t>профильным</w:t>
      </w:r>
      <w:r w:rsidR="0089618E" w:rsidRPr="00056D45">
        <w:rPr>
          <w:rFonts w:ascii="Times New Roman" w:hAnsi="Times New Roman" w:cs="Times New Roman"/>
          <w:sz w:val="28"/>
          <w:szCs w:val="28"/>
        </w:rPr>
        <w:t xml:space="preserve"> для </w:t>
      </w:r>
      <w:r w:rsidR="0028728D" w:rsidRPr="00056D45">
        <w:rPr>
          <w:rFonts w:ascii="Times New Roman" w:hAnsi="Times New Roman" w:cs="Times New Roman"/>
          <w:sz w:val="28"/>
          <w:szCs w:val="28"/>
        </w:rPr>
        <w:t xml:space="preserve">МБУ </w:t>
      </w:r>
      <w:r w:rsidR="0028728D">
        <w:rPr>
          <w:rFonts w:ascii="Times New Roman" w:hAnsi="Times New Roman" w:cs="Times New Roman"/>
          <w:sz w:val="28"/>
          <w:szCs w:val="28"/>
        </w:rPr>
        <w:t>Центр «Родник».</w:t>
      </w:r>
    </w:p>
    <w:p w:rsidR="00CA329F" w:rsidRDefault="00CA329F" w:rsidP="00CA329F">
      <w:pPr>
        <w:pStyle w:val="ae"/>
        <w:tabs>
          <w:tab w:val="left" w:pos="175"/>
        </w:tabs>
        <w:ind w:firstLine="709"/>
        <w:jc w:val="both"/>
        <w:rPr>
          <w:sz w:val="28"/>
          <w:szCs w:val="28"/>
        </w:rPr>
      </w:pPr>
      <w:r w:rsidRPr="00056D45">
        <w:rPr>
          <w:sz w:val="28"/>
          <w:szCs w:val="28"/>
        </w:rPr>
        <w:t>С психологической точки зрения, профилактикой</w:t>
      </w:r>
      <w:r>
        <w:rPr>
          <w:sz w:val="28"/>
          <w:szCs w:val="28"/>
        </w:rPr>
        <w:t xml:space="preserve"> </w:t>
      </w:r>
      <w:r w:rsidRPr="00056D45">
        <w:rPr>
          <w:sz w:val="28"/>
          <w:szCs w:val="28"/>
        </w:rPr>
        <w:t>экстремизма</w:t>
      </w:r>
      <w:r>
        <w:rPr>
          <w:sz w:val="28"/>
          <w:szCs w:val="28"/>
        </w:rPr>
        <w:t xml:space="preserve"> </w:t>
      </w:r>
      <w:r w:rsidRPr="00056D45">
        <w:rPr>
          <w:sz w:val="28"/>
          <w:szCs w:val="28"/>
        </w:rPr>
        <w:t xml:space="preserve">является развитие толерантности, коммуникативных навыков, критического мышления, </w:t>
      </w:r>
      <w:r>
        <w:rPr>
          <w:sz w:val="28"/>
          <w:szCs w:val="28"/>
        </w:rPr>
        <w:t xml:space="preserve">эмоциональной </w:t>
      </w:r>
      <w:r w:rsidRPr="00056D45">
        <w:rPr>
          <w:sz w:val="28"/>
          <w:szCs w:val="28"/>
        </w:rPr>
        <w:t xml:space="preserve">саморегуляции и </w:t>
      </w:r>
      <w:r>
        <w:rPr>
          <w:sz w:val="28"/>
          <w:szCs w:val="28"/>
        </w:rPr>
        <w:t>других</w:t>
      </w:r>
      <w:r w:rsidRPr="00056D45">
        <w:rPr>
          <w:sz w:val="28"/>
          <w:szCs w:val="28"/>
        </w:rPr>
        <w:t xml:space="preserve"> базовых </w:t>
      </w:r>
      <w:r>
        <w:rPr>
          <w:sz w:val="28"/>
          <w:szCs w:val="28"/>
        </w:rPr>
        <w:t>«</w:t>
      </w:r>
      <w:r w:rsidRPr="00056D45">
        <w:rPr>
          <w:sz w:val="28"/>
          <w:szCs w:val="28"/>
        </w:rPr>
        <w:t>жизненных навыков</w:t>
      </w:r>
      <w:r>
        <w:rPr>
          <w:sz w:val="28"/>
          <w:szCs w:val="28"/>
        </w:rPr>
        <w:t>», что входит в первичную неспецифическую профилактику девиантного поведения.</w:t>
      </w:r>
    </w:p>
    <w:p w:rsidR="008F3C52" w:rsidRPr="008F3C52" w:rsidRDefault="008F3C52" w:rsidP="008F3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F3C52">
        <w:rPr>
          <w:rFonts w:ascii="Times New Roman" w:hAnsi="Times New Roman" w:cs="Times New Roman"/>
          <w:sz w:val="28"/>
          <w:szCs w:val="24"/>
        </w:rPr>
        <w:t xml:space="preserve">В рамках данного направления в 2022 году был проведен Форум «Особенности реализации молодежной политики в вопросах гармонизации межнациональных отношений». </w:t>
      </w:r>
      <w:r w:rsidRPr="008F3C52">
        <w:rPr>
          <w:rFonts w:ascii="Times New Roman" w:eastAsia="Calibri" w:hAnsi="Times New Roman" w:cs="Times New Roman"/>
          <w:sz w:val="28"/>
          <w:szCs w:val="24"/>
        </w:rPr>
        <w:t>Форум проводился с целью обмена опытом работы по вопросам гармонизации межнациональных отношений и межкультурного взаи</w:t>
      </w:r>
      <w:r w:rsidR="00173630">
        <w:rPr>
          <w:rFonts w:ascii="Times New Roman" w:eastAsia="Calibri" w:hAnsi="Times New Roman" w:cs="Times New Roman"/>
          <w:sz w:val="28"/>
          <w:szCs w:val="24"/>
        </w:rPr>
        <w:t>модействия в молодежной среде. З</w:t>
      </w:r>
      <w:r w:rsidRPr="008F3C52">
        <w:rPr>
          <w:rFonts w:ascii="Times New Roman" w:eastAsia="Calibri" w:hAnsi="Times New Roman" w:cs="Times New Roman"/>
          <w:sz w:val="28"/>
          <w:szCs w:val="24"/>
        </w:rPr>
        <w:t>адачами Форума были:</w:t>
      </w:r>
    </w:p>
    <w:p w:rsidR="008F3C52" w:rsidRPr="008F3C52" w:rsidRDefault="008F3C52" w:rsidP="008F3C52">
      <w:pPr>
        <w:pStyle w:val="af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F3C52">
        <w:rPr>
          <w:rFonts w:ascii="Times New Roman" w:eastAsia="Calibri" w:hAnsi="Times New Roman" w:cs="Times New Roman"/>
          <w:sz w:val="28"/>
          <w:szCs w:val="24"/>
        </w:rPr>
        <w:t>создание рабочей группы по вопросам гармонизации межнациональных отношений в молодежной среде;</w:t>
      </w:r>
    </w:p>
    <w:p w:rsidR="008F3C52" w:rsidRPr="008F3C52" w:rsidRDefault="008F3C52" w:rsidP="008F3C52">
      <w:pPr>
        <w:pStyle w:val="af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F3C52">
        <w:rPr>
          <w:rFonts w:ascii="Times New Roman" w:eastAsia="Calibri" w:hAnsi="Times New Roman" w:cs="Times New Roman"/>
          <w:sz w:val="28"/>
          <w:szCs w:val="24"/>
        </w:rPr>
        <w:t>обмен опытом работы по привлечению молодежи к социально-культурным формам досуга, отдыха, творческой деятельности, здоровому образу жизни, занятиям спортом и физической культурой, гражданской активности;</w:t>
      </w:r>
    </w:p>
    <w:p w:rsidR="008F3C52" w:rsidRPr="008F3C52" w:rsidRDefault="008F3C52" w:rsidP="008F3C52">
      <w:pPr>
        <w:pStyle w:val="af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F3C52">
        <w:rPr>
          <w:rFonts w:ascii="Times New Roman" w:eastAsia="Calibri" w:hAnsi="Times New Roman" w:cs="Times New Roman"/>
          <w:sz w:val="28"/>
          <w:szCs w:val="24"/>
        </w:rPr>
        <w:t>обмен опытом работы по формированию ценностей социального и межкультурного равенства;</w:t>
      </w:r>
    </w:p>
    <w:p w:rsidR="008F3C52" w:rsidRPr="008F3C52" w:rsidRDefault="008F3C52" w:rsidP="008F3C52">
      <w:pPr>
        <w:pStyle w:val="af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F3C52">
        <w:rPr>
          <w:rFonts w:ascii="Times New Roman" w:eastAsia="Calibri" w:hAnsi="Times New Roman" w:cs="Times New Roman"/>
          <w:sz w:val="28"/>
          <w:szCs w:val="24"/>
        </w:rPr>
        <w:t>формирование системы ценностей с учетом многонациональной основы нашего государства.</w:t>
      </w:r>
    </w:p>
    <w:p w:rsidR="008F3C52" w:rsidRPr="008F3C52" w:rsidRDefault="008F3C52" w:rsidP="008F3C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F3C52">
        <w:rPr>
          <w:rFonts w:ascii="Times New Roman" w:eastAsia="Calibri" w:hAnsi="Times New Roman" w:cs="Times New Roman"/>
          <w:sz w:val="28"/>
          <w:szCs w:val="24"/>
        </w:rPr>
        <w:t>Мероприятие проходило три дня. В первый день прошли две Форсайт-сессии. Первая для специалистов, вторая - для молодёжи. Целью которых был мониторинг ситуации межнациональных отношений, а также выявление сложностей и поиск путей решения в данном направлении. После обеда прошли две секции для специалистов и учащейся молодежи, где докладчики делились опытом работы по теме работы Форума.</w:t>
      </w:r>
    </w:p>
    <w:p w:rsidR="008F3C52" w:rsidRPr="008F3C52" w:rsidRDefault="008F3C52" w:rsidP="008F3C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F3C52">
        <w:rPr>
          <w:rFonts w:ascii="Times New Roman" w:eastAsia="Calibri" w:hAnsi="Times New Roman" w:cs="Times New Roman"/>
          <w:sz w:val="28"/>
          <w:szCs w:val="24"/>
        </w:rPr>
        <w:t>Второй день был посвящен практике. В различных точках города проходили мастер-классы, игры, тренинги, дискуссии на различные темы для молодежи и специалистов</w:t>
      </w:r>
      <w:r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>например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>: «тренинг разрешения межнациональных конфликтов», Форум – театр «Сказка для взрослых», семинар «Консультирование по межнациональным проблемам» и т.д.</w:t>
      </w:r>
    </w:p>
    <w:p w:rsidR="008F3C52" w:rsidRPr="008F3C52" w:rsidRDefault="008F3C52" w:rsidP="008F3C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F3C52">
        <w:rPr>
          <w:rFonts w:ascii="Times New Roman" w:eastAsia="Calibri" w:hAnsi="Times New Roman" w:cs="Times New Roman"/>
          <w:sz w:val="28"/>
          <w:szCs w:val="24"/>
        </w:rPr>
        <w:t>В заключительный день прошло закрытие форума в большом зале мэрии г. Новосибирска, где с докладами выступили специалисты различных структур.</w:t>
      </w:r>
    </w:p>
    <w:p w:rsidR="00085EB5" w:rsidRPr="00325F25" w:rsidRDefault="00CB14AD" w:rsidP="00056D45">
      <w:pPr>
        <w:pStyle w:val="ae"/>
        <w:tabs>
          <w:tab w:val="left" w:pos="1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Другая работа</w:t>
      </w:r>
      <w:r w:rsidR="00EE7DEA">
        <w:rPr>
          <w:sz w:val="28"/>
          <w:szCs w:val="28"/>
        </w:rPr>
        <w:t xml:space="preserve"> по данному направлению носит характер разовых занятий и тренингов и осуществляется по запросу от </w:t>
      </w:r>
      <w:r w:rsidR="008F24A0">
        <w:rPr>
          <w:sz w:val="28"/>
          <w:szCs w:val="28"/>
        </w:rPr>
        <w:t>организаций</w:t>
      </w:r>
      <w:r w:rsidR="003666AE">
        <w:rPr>
          <w:sz w:val="28"/>
          <w:szCs w:val="28"/>
        </w:rPr>
        <w:t xml:space="preserve"> </w:t>
      </w:r>
      <w:r w:rsidR="003666AE" w:rsidRPr="00325F25">
        <w:rPr>
          <w:sz w:val="28"/>
          <w:szCs w:val="28"/>
        </w:rPr>
        <w:t xml:space="preserve">партнеров, </w:t>
      </w:r>
      <w:proofErr w:type="gramStart"/>
      <w:r w:rsidR="00325F25" w:rsidRPr="00325F25">
        <w:rPr>
          <w:sz w:val="28"/>
          <w:szCs w:val="28"/>
        </w:rPr>
        <w:t>например,</w:t>
      </w:r>
      <w:r w:rsidR="003666AE" w:rsidRPr="00325F25">
        <w:rPr>
          <w:sz w:val="28"/>
          <w:szCs w:val="28"/>
        </w:rPr>
        <w:t>:</w:t>
      </w:r>
      <w:proofErr w:type="gramEnd"/>
    </w:p>
    <w:p w:rsidR="00EE7DEA" w:rsidRPr="00325F25" w:rsidRDefault="008F24A0" w:rsidP="003666AE">
      <w:pPr>
        <w:pStyle w:val="ae"/>
        <w:numPr>
          <w:ilvl w:val="0"/>
          <w:numId w:val="25"/>
        </w:numPr>
        <w:tabs>
          <w:tab w:val="left" w:pos="175"/>
        </w:tabs>
        <w:ind w:left="0" w:firstLine="709"/>
        <w:jc w:val="both"/>
        <w:rPr>
          <w:sz w:val="28"/>
          <w:szCs w:val="28"/>
        </w:rPr>
      </w:pPr>
      <w:r w:rsidRPr="00325F25">
        <w:rPr>
          <w:sz w:val="28"/>
          <w:szCs w:val="28"/>
        </w:rPr>
        <w:t>за</w:t>
      </w:r>
      <w:r w:rsidR="00EE7DEA" w:rsidRPr="00325F25">
        <w:rPr>
          <w:sz w:val="28"/>
          <w:szCs w:val="28"/>
        </w:rPr>
        <w:t xml:space="preserve">нятие «Профилактика экстремизма» в рамках </w:t>
      </w:r>
      <w:proofErr w:type="spellStart"/>
      <w:r w:rsidR="00EE7DEA" w:rsidRPr="00325F25">
        <w:rPr>
          <w:sz w:val="28"/>
          <w:szCs w:val="28"/>
        </w:rPr>
        <w:t>видеодискуссионного</w:t>
      </w:r>
      <w:proofErr w:type="spellEnd"/>
      <w:r w:rsidR="00EE7DEA" w:rsidRPr="00325F25">
        <w:rPr>
          <w:sz w:val="28"/>
          <w:szCs w:val="28"/>
        </w:rPr>
        <w:t xml:space="preserve"> клуба «Мы»</w:t>
      </w:r>
      <w:r w:rsidRPr="00325F25">
        <w:rPr>
          <w:sz w:val="28"/>
          <w:szCs w:val="28"/>
        </w:rPr>
        <w:t xml:space="preserve">, с целью </w:t>
      </w:r>
      <w:r w:rsidR="00EE7DEA" w:rsidRPr="00325F25">
        <w:rPr>
          <w:sz w:val="28"/>
          <w:szCs w:val="28"/>
        </w:rPr>
        <w:t>снижени</w:t>
      </w:r>
      <w:r w:rsidRPr="00325F25">
        <w:rPr>
          <w:sz w:val="28"/>
          <w:szCs w:val="28"/>
        </w:rPr>
        <w:t>я</w:t>
      </w:r>
      <w:r w:rsidR="00EE7DEA" w:rsidRPr="00325F25">
        <w:rPr>
          <w:sz w:val="28"/>
          <w:szCs w:val="28"/>
        </w:rPr>
        <w:t xml:space="preserve"> агрессии, напряжённости, экстремистской активности в среде молодёжи</w:t>
      </w:r>
      <w:r w:rsidRPr="00325F25">
        <w:rPr>
          <w:sz w:val="28"/>
          <w:szCs w:val="28"/>
        </w:rPr>
        <w:t xml:space="preserve"> было проведено специалистом отдела «</w:t>
      </w:r>
      <w:r w:rsidR="00325F25" w:rsidRPr="00325F25">
        <w:rPr>
          <w:sz w:val="28"/>
          <w:szCs w:val="28"/>
        </w:rPr>
        <w:t>П</w:t>
      </w:r>
      <w:r w:rsidRPr="00325F25">
        <w:rPr>
          <w:sz w:val="28"/>
          <w:szCs w:val="28"/>
        </w:rPr>
        <w:t xml:space="preserve">еликан» для учащихся </w:t>
      </w:r>
      <w:proofErr w:type="spellStart"/>
      <w:r w:rsidRPr="00325F25">
        <w:rPr>
          <w:sz w:val="28"/>
          <w:szCs w:val="28"/>
        </w:rPr>
        <w:t>СУЗОВов</w:t>
      </w:r>
      <w:proofErr w:type="spellEnd"/>
      <w:r w:rsidRPr="00325F25">
        <w:rPr>
          <w:sz w:val="28"/>
          <w:szCs w:val="28"/>
        </w:rPr>
        <w:t xml:space="preserve"> Калинин</w:t>
      </w:r>
      <w:r w:rsidR="00325F25" w:rsidRPr="00325F25">
        <w:rPr>
          <w:sz w:val="28"/>
          <w:szCs w:val="28"/>
        </w:rPr>
        <w:t xml:space="preserve">ского района. </w:t>
      </w:r>
    </w:p>
    <w:p w:rsidR="008F24A0" w:rsidRPr="003666AE" w:rsidRDefault="008F24A0" w:rsidP="003666AE">
      <w:pPr>
        <w:pStyle w:val="af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66AE">
        <w:rPr>
          <w:rFonts w:ascii="Times New Roman" w:hAnsi="Times New Roman"/>
          <w:sz w:val="28"/>
          <w:szCs w:val="28"/>
        </w:rPr>
        <w:t>тренинг «Мы разные, но мы вместе» с целью развития толерантности студентов, проводившийся специалистами отдела «Ника» в октябре на базе Командного речно</w:t>
      </w:r>
      <w:r w:rsidR="00FF6921" w:rsidRPr="003666AE">
        <w:rPr>
          <w:rFonts w:ascii="Times New Roman" w:hAnsi="Times New Roman"/>
          <w:sz w:val="28"/>
          <w:szCs w:val="28"/>
        </w:rPr>
        <w:t>го училище им. Дежнева. В рамках тренинга учащиеся определили плюсы и минусы в общении, выразили и аргументировали собственную позицию в контексте толерантности. В результате участники смогли сформулировать свое мнение по вопросу толерантности, развили навыки коммуникации, приблизились к осознанию собственной уникальности и уникальности окружающих людей.</w:t>
      </w:r>
    </w:p>
    <w:p w:rsidR="00D37083" w:rsidRPr="00056D45" w:rsidRDefault="00D37083" w:rsidP="00056D45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7EC" w:rsidRDefault="00FF77D4" w:rsidP="00056D45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3.3.«Поддержка молодой семьи»</w:t>
      </w:r>
    </w:p>
    <w:p w:rsidR="00FF77D4" w:rsidRPr="00056D45" w:rsidRDefault="00FF77D4" w:rsidP="00056D45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065" w:rsidRPr="00056D45" w:rsidRDefault="000037EC" w:rsidP="00056D45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B9077A">
        <w:rPr>
          <w:rFonts w:ascii="Times New Roman" w:hAnsi="Times New Roman" w:cs="Times New Roman"/>
          <w:sz w:val="28"/>
          <w:szCs w:val="28"/>
        </w:rPr>
        <w:t>В 202</w:t>
      </w:r>
      <w:r w:rsidR="00FF77D4">
        <w:rPr>
          <w:rFonts w:ascii="Times New Roman" w:hAnsi="Times New Roman" w:cs="Times New Roman"/>
          <w:sz w:val="28"/>
          <w:szCs w:val="28"/>
        </w:rPr>
        <w:t>2</w:t>
      </w:r>
      <w:r w:rsidRPr="00B9077A">
        <w:rPr>
          <w:rFonts w:ascii="Times New Roman" w:hAnsi="Times New Roman" w:cs="Times New Roman"/>
          <w:sz w:val="28"/>
          <w:szCs w:val="28"/>
        </w:rPr>
        <w:t xml:space="preserve"> </w:t>
      </w:r>
      <w:r w:rsidR="00F42C4E" w:rsidRPr="00B9077A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г.</w:t>
      </w:r>
      <w:r w:rsidR="00F42C4E" w:rsidRPr="00B9077A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FF77D4">
        <w:rPr>
          <w:rFonts w:ascii="Times New Roman" w:hAnsi="Times New Roman" w:cs="Times New Roman"/>
          <w:sz w:val="28"/>
          <w:szCs w:val="28"/>
        </w:rPr>
        <w:t>данного направления было</w:t>
      </w:r>
      <w:r w:rsidR="00F42C4E" w:rsidRPr="00B9077A">
        <w:rPr>
          <w:rFonts w:ascii="Times New Roman" w:hAnsi="Times New Roman" w:cs="Times New Roman"/>
          <w:sz w:val="28"/>
          <w:szCs w:val="28"/>
        </w:rPr>
        <w:t xml:space="preserve"> </w:t>
      </w:r>
      <w:r w:rsidR="002B6A9F" w:rsidRPr="00B9077A">
        <w:rPr>
          <w:rFonts w:ascii="Times New Roman" w:hAnsi="Times New Roman" w:cs="Times New Roman"/>
          <w:sz w:val="28"/>
          <w:szCs w:val="28"/>
        </w:rPr>
        <w:t xml:space="preserve">оказано </w:t>
      </w:r>
      <w:r w:rsidR="00FF77D4">
        <w:rPr>
          <w:rFonts w:ascii="Times New Roman" w:hAnsi="Times New Roman" w:cs="Times New Roman"/>
          <w:color w:val="000000"/>
          <w:sz w:val="28"/>
          <w:szCs w:val="28"/>
        </w:rPr>
        <w:t>55392</w:t>
      </w:r>
      <w:r w:rsidR="002B6A9F" w:rsidRPr="00B9077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F77D4">
        <w:rPr>
          <w:rFonts w:ascii="Times New Roman" w:hAnsi="Times New Roman" w:cs="Times New Roman"/>
          <w:sz w:val="28"/>
          <w:szCs w:val="28"/>
        </w:rPr>
        <w:t>и</w:t>
      </w:r>
      <w:r w:rsidR="002B6A9F" w:rsidRPr="00B9077A">
        <w:rPr>
          <w:rFonts w:ascii="Times New Roman" w:hAnsi="Times New Roman" w:cs="Times New Roman"/>
          <w:sz w:val="28"/>
          <w:szCs w:val="28"/>
        </w:rPr>
        <w:t>.</w:t>
      </w:r>
    </w:p>
    <w:p w:rsidR="000A66CC" w:rsidRDefault="00F42C4E" w:rsidP="00056D4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 xml:space="preserve">Групповая </w:t>
      </w:r>
      <w:r w:rsidR="00E27DCD" w:rsidRPr="00056D45">
        <w:rPr>
          <w:rFonts w:ascii="Times New Roman" w:hAnsi="Times New Roman" w:cs="Times New Roman"/>
          <w:sz w:val="28"/>
          <w:szCs w:val="28"/>
        </w:rPr>
        <w:t>и индивидуальная работа</w:t>
      </w:r>
      <w:r w:rsidR="00E27DCD" w:rsidRPr="00056D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6D4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27DCD" w:rsidRPr="00056D45">
        <w:rPr>
          <w:rFonts w:ascii="Times New Roman" w:hAnsi="Times New Roman" w:cs="Times New Roman"/>
          <w:sz w:val="28"/>
          <w:szCs w:val="28"/>
          <w:lang w:eastAsia="ru-RU"/>
        </w:rPr>
        <w:t>с молодыми родителями, приемными и опекунскими семьями, молодыми людьми, планирующими вступить в брак</w:t>
      </w:r>
      <w:r w:rsidR="00E27DCD" w:rsidRPr="00056D45">
        <w:rPr>
          <w:rFonts w:ascii="Times New Roman" w:hAnsi="Times New Roman" w:cs="Times New Roman"/>
          <w:sz w:val="28"/>
          <w:szCs w:val="28"/>
        </w:rPr>
        <w:t xml:space="preserve">, </w:t>
      </w:r>
      <w:r w:rsidR="000A66CC">
        <w:rPr>
          <w:rFonts w:ascii="Times New Roman" w:hAnsi="Times New Roman" w:cs="Times New Roman"/>
          <w:sz w:val="28"/>
          <w:szCs w:val="28"/>
        </w:rPr>
        <w:t xml:space="preserve">молодыми </w:t>
      </w:r>
      <w:r w:rsidR="00E27DCD" w:rsidRPr="00056D45">
        <w:rPr>
          <w:rFonts w:ascii="Times New Roman" w:hAnsi="Times New Roman" w:cs="Times New Roman"/>
          <w:sz w:val="28"/>
          <w:szCs w:val="28"/>
        </w:rPr>
        <w:t xml:space="preserve">родителями, </w:t>
      </w:r>
      <w:r w:rsidR="000A66CC">
        <w:rPr>
          <w:rFonts w:ascii="Times New Roman" w:hAnsi="Times New Roman" w:cs="Times New Roman"/>
          <w:sz w:val="28"/>
          <w:szCs w:val="28"/>
        </w:rPr>
        <w:t>планирующими ребенка</w:t>
      </w:r>
      <w:r w:rsidR="00E27DCD" w:rsidRPr="00056D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67C6" w:rsidRDefault="00E27DCD" w:rsidP="001167C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FF77D4">
        <w:rPr>
          <w:rFonts w:ascii="Times New Roman" w:hAnsi="Times New Roman" w:cs="Times New Roman"/>
          <w:sz w:val="28"/>
          <w:szCs w:val="28"/>
        </w:rPr>
        <w:t>новых</w:t>
      </w:r>
      <w:r w:rsidRPr="00056D45">
        <w:rPr>
          <w:rFonts w:ascii="Times New Roman" w:hAnsi="Times New Roman" w:cs="Times New Roman"/>
          <w:sz w:val="28"/>
          <w:szCs w:val="28"/>
        </w:rPr>
        <w:t xml:space="preserve"> программ и мероприятий по данному направлению можно выделить:</w:t>
      </w:r>
    </w:p>
    <w:p w:rsidR="001167C6" w:rsidRPr="00EB1315" w:rsidRDefault="001167C6" w:rsidP="00EB1315">
      <w:pPr>
        <w:pStyle w:val="af"/>
        <w:numPr>
          <w:ilvl w:val="0"/>
          <w:numId w:val="6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4AD">
        <w:rPr>
          <w:rFonts w:ascii="Times New Roman" w:hAnsi="Times New Roman" w:cs="Times New Roman"/>
          <w:sz w:val="28"/>
          <w:szCs w:val="28"/>
        </w:rPr>
        <w:t>Комплексную программу</w:t>
      </w:r>
      <w:r w:rsidRPr="00CB14A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B1315" w:rsidRPr="00CB14AD">
        <w:rPr>
          <w:rFonts w:ascii="Times New Roman" w:hAnsi="Times New Roman" w:cs="Times New Roman"/>
          <w:bCs/>
          <w:sz w:val="28"/>
          <w:szCs w:val="28"/>
        </w:rPr>
        <w:t>Академия детства</w:t>
      </w:r>
      <w:r w:rsidRPr="00CB14AD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EB1315" w:rsidRPr="00CB14AD">
        <w:rPr>
          <w:rFonts w:ascii="Times New Roman" w:hAnsi="Times New Roman" w:cs="Times New Roman"/>
          <w:bCs/>
          <w:sz w:val="28"/>
          <w:szCs w:val="28"/>
        </w:rPr>
        <w:t xml:space="preserve">для молодых семей, цель которой психолого-педагогическая поддержка молодой семьи, </w:t>
      </w:r>
      <w:r w:rsidRPr="00CB14AD">
        <w:rPr>
          <w:rFonts w:ascii="Times New Roman" w:hAnsi="Times New Roman" w:cs="Times New Roman"/>
          <w:bCs/>
          <w:sz w:val="28"/>
          <w:szCs w:val="28"/>
        </w:rPr>
        <w:t xml:space="preserve">отдел «Прометей». </w:t>
      </w:r>
      <w:r w:rsidR="00EB1315" w:rsidRPr="00CB14AD">
        <w:rPr>
          <w:rFonts w:ascii="Times New Roman" w:hAnsi="Times New Roman" w:cs="Times New Roman"/>
          <w:bCs/>
          <w:sz w:val="28"/>
          <w:szCs w:val="28"/>
        </w:rPr>
        <w:t>В рамках программы реализуются три подпрограммы «Вместе с мамой», «Совушка»,</w:t>
      </w:r>
      <w:r w:rsidR="00EB1315" w:rsidRPr="00EB1315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EB1315" w:rsidRPr="00EB1315">
        <w:rPr>
          <w:rFonts w:ascii="Times New Roman" w:hAnsi="Times New Roman" w:cs="Times New Roman"/>
          <w:bCs/>
          <w:sz w:val="28"/>
          <w:szCs w:val="28"/>
        </w:rPr>
        <w:t>Абвгдейка</w:t>
      </w:r>
      <w:proofErr w:type="spellEnd"/>
      <w:r w:rsidR="00EB1315" w:rsidRPr="00EB1315">
        <w:rPr>
          <w:rFonts w:ascii="Times New Roman" w:hAnsi="Times New Roman" w:cs="Times New Roman"/>
          <w:bCs/>
          <w:sz w:val="28"/>
          <w:szCs w:val="28"/>
        </w:rPr>
        <w:t>».</w:t>
      </w:r>
      <w:r w:rsidR="00EB13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1315" w:rsidRPr="00EB1315">
        <w:rPr>
          <w:rFonts w:ascii="Times New Roman" w:hAnsi="Times New Roman" w:cs="Times New Roman"/>
          <w:bCs/>
          <w:sz w:val="28"/>
          <w:szCs w:val="28"/>
        </w:rPr>
        <w:t xml:space="preserve">В 2022 году </w:t>
      </w:r>
      <w:r w:rsidR="00EB131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B1315" w:rsidRPr="00EB1315">
        <w:rPr>
          <w:rFonts w:ascii="Times New Roman" w:hAnsi="Times New Roman" w:cs="Times New Roman"/>
          <w:bCs/>
          <w:sz w:val="28"/>
          <w:szCs w:val="28"/>
        </w:rPr>
        <w:t>групп</w:t>
      </w:r>
      <w:r w:rsidR="00EB1315">
        <w:rPr>
          <w:rFonts w:ascii="Times New Roman" w:hAnsi="Times New Roman" w:cs="Times New Roman"/>
          <w:bCs/>
          <w:sz w:val="28"/>
          <w:szCs w:val="28"/>
        </w:rPr>
        <w:t>е</w:t>
      </w:r>
      <w:r w:rsidR="00EB1315" w:rsidRPr="00EB1315">
        <w:rPr>
          <w:rFonts w:ascii="Times New Roman" w:hAnsi="Times New Roman" w:cs="Times New Roman"/>
          <w:bCs/>
          <w:sz w:val="28"/>
          <w:szCs w:val="28"/>
        </w:rPr>
        <w:t xml:space="preserve"> «Вместе с мамой» было проведено 68 занятий и 2 крупных мероприятия (праздники «Новогодние чудеса» и «Здравствуй, лето!»). Также для родителей проводится экспр</w:t>
      </w:r>
      <w:r w:rsidR="00EB1315">
        <w:rPr>
          <w:rFonts w:ascii="Times New Roman" w:hAnsi="Times New Roman" w:cs="Times New Roman"/>
          <w:bCs/>
          <w:sz w:val="28"/>
          <w:szCs w:val="28"/>
        </w:rPr>
        <w:t>есс-консультирование по запросу,</w:t>
      </w:r>
      <w:r w:rsidR="00EB1315" w:rsidRPr="00EB1315">
        <w:rPr>
          <w:rFonts w:ascii="Times New Roman" w:hAnsi="Times New Roman" w:cs="Times New Roman"/>
          <w:bCs/>
          <w:sz w:val="28"/>
          <w:szCs w:val="28"/>
        </w:rPr>
        <w:t xml:space="preserve"> социально-педагогические беседы. Группу посещали 36 человек: 12 человек (6 детей и 6 родителей) – январь – май 2022 и 24 человека (12 детей и 12 родителей) – сентябрь – декабрь 2022 г.  Количество участников группы выросло в 2 раза. Также в новом наборе 40% участников – это родители, которые пришли на группу со своими вторыми детьми, что говорит о качественной и востребованной работе в данном направлении. Группа общего развития «Совушка» является подпрограммой реализуемой системы психолого-педагогической работы с мо</w:t>
      </w:r>
      <w:r w:rsidR="00EB1315">
        <w:rPr>
          <w:rFonts w:ascii="Times New Roman" w:hAnsi="Times New Roman" w:cs="Times New Roman"/>
          <w:bCs/>
          <w:sz w:val="28"/>
          <w:szCs w:val="28"/>
        </w:rPr>
        <w:t xml:space="preserve">лодыми семьями, имеющими детей </w:t>
      </w:r>
      <w:r w:rsidR="00EB1315" w:rsidRPr="00EB1315">
        <w:rPr>
          <w:rFonts w:ascii="Times New Roman" w:hAnsi="Times New Roman" w:cs="Times New Roman"/>
          <w:bCs/>
          <w:sz w:val="28"/>
          <w:szCs w:val="28"/>
        </w:rPr>
        <w:t>3-4 лет, состоящая из 2 направлений: индивидуальной и групповой работы. К индивидуальной работе относятся социально-педагогическое сопровождение семей, педагогическое просвещение и экспресс-консультирование по вопросам раннего развития детей, групповая работа-это совместные занятия детей с родителями. Развивающие занятия группы «</w:t>
      </w:r>
      <w:proofErr w:type="spellStart"/>
      <w:r w:rsidR="00EB1315" w:rsidRPr="00EB1315">
        <w:rPr>
          <w:rFonts w:ascii="Times New Roman" w:hAnsi="Times New Roman" w:cs="Times New Roman"/>
          <w:bCs/>
          <w:sz w:val="28"/>
          <w:szCs w:val="28"/>
        </w:rPr>
        <w:t>АБВГДейка</w:t>
      </w:r>
      <w:proofErr w:type="spellEnd"/>
      <w:r w:rsidR="00EB1315" w:rsidRPr="00EB1315">
        <w:rPr>
          <w:rFonts w:ascii="Times New Roman" w:hAnsi="Times New Roman" w:cs="Times New Roman"/>
          <w:bCs/>
          <w:sz w:val="28"/>
          <w:szCs w:val="28"/>
        </w:rPr>
        <w:t>» проводятся для молодых семей, имеющих детей 5-6 лет. Цель этих занятий не только развитие познавательных способностей ребенка, н</w:t>
      </w:r>
      <w:r w:rsidR="00EB1315">
        <w:rPr>
          <w:rFonts w:ascii="Times New Roman" w:hAnsi="Times New Roman" w:cs="Times New Roman"/>
          <w:bCs/>
          <w:sz w:val="28"/>
          <w:szCs w:val="28"/>
        </w:rPr>
        <w:t xml:space="preserve">о и просвещение родителей </w:t>
      </w:r>
      <w:r w:rsidR="00EB1315" w:rsidRPr="00EB1315">
        <w:rPr>
          <w:rFonts w:ascii="Times New Roman" w:hAnsi="Times New Roman" w:cs="Times New Roman"/>
          <w:bCs/>
          <w:sz w:val="28"/>
          <w:szCs w:val="28"/>
        </w:rPr>
        <w:t>по</w:t>
      </w:r>
      <w:r w:rsidR="00EB1315">
        <w:rPr>
          <w:rFonts w:ascii="Times New Roman" w:hAnsi="Times New Roman" w:cs="Times New Roman"/>
          <w:bCs/>
          <w:sz w:val="28"/>
          <w:szCs w:val="28"/>
        </w:rPr>
        <w:t xml:space="preserve"> вопросам психолого-возрастных </w:t>
      </w:r>
      <w:r w:rsidR="00EB1315" w:rsidRPr="00EB1315">
        <w:rPr>
          <w:rFonts w:ascii="Times New Roman" w:hAnsi="Times New Roman" w:cs="Times New Roman"/>
          <w:bCs/>
          <w:sz w:val="28"/>
          <w:szCs w:val="28"/>
        </w:rPr>
        <w:t>особенностей в воспитании ребенка среднего дошкольного возраста.</w:t>
      </w:r>
    </w:p>
    <w:p w:rsidR="001167C6" w:rsidRPr="007A3CC4" w:rsidRDefault="001167C6" w:rsidP="00CB14AD">
      <w:pPr>
        <w:pStyle w:val="af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3CC4">
        <w:rPr>
          <w:rFonts w:ascii="Times New Roman" w:hAnsi="Times New Roman" w:cs="Times New Roman"/>
          <w:bCs/>
          <w:sz w:val="28"/>
          <w:szCs w:val="28"/>
        </w:rPr>
        <w:t>групп</w:t>
      </w:r>
      <w:r w:rsidR="007B7BE7" w:rsidRPr="007A3CC4">
        <w:rPr>
          <w:rFonts w:ascii="Times New Roman" w:hAnsi="Times New Roman" w:cs="Times New Roman"/>
          <w:bCs/>
          <w:sz w:val="28"/>
          <w:szCs w:val="28"/>
        </w:rPr>
        <w:t>у</w:t>
      </w:r>
      <w:r w:rsidR="00CB14AD" w:rsidRPr="007A3CC4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Pr="007A3CC4">
        <w:rPr>
          <w:rFonts w:ascii="Times New Roman" w:hAnsi="Times New Roman" w:cs="Times New Roman"/>
          <w:bCs/>
          <w:sz w:val="28"/>
          <w:szCs w:val="28"/>
        </w:rPr>
        <w:t xml:space="preserve"> молодёжи</w:t>
      </w:r>
      <w:r w:rsidR="00CB14AD" w:rsidRPr="007A3CC4">
        <w:rPr>
          <w:rFonts w:ascii="Times New Roman" w:hAnsi="Times New Roman" w:cs="Times New Roman"/>
          <w:bCs/>
          <w:sz w:val="28"/>
          <w:szCs w:val="28"/>
        </w:rPr>
        <w:t xml:space="preserve"> и молодых семей</w:t>
      </w:r>
      <w:r w:rsidRPr="007A3CC4">
        <w:rPr>
          <w:rFonts w:ascii="Times New Roman" w:hAnsi="Times New Roman" w:cs="Times New Roman"/>
          <w:bCs/>
          <w:sz w:val="28"/>
          <w:szCs w:val="28"/>
        </w:rPr>
        <w:t xml:space="preserve"> по семейным взаимоотношениям «Шаг навстречу»</w:t>
      </w:r>
      <w:r w:rsidR="007D0CF0" w:rsidRPr="007A3CC4">
        <w:rPr>
          <w:rFonts w:ascii="Times New Roman" w:hAnsi="Times New Roman" w:cs="Times New Roman"/>
          <w:bCs/>
          <w:sz w:val="28"/>
          <w:szCs w:val="28"/>
        </w:rPr>
        <w:t>, отдел «Прометей»</w:t>
      </w:r>
      <w:r w:rsidRPr="007A3CC4">
        <w:rPr>
          <w:rFonts w:ascii="Times New Roman" w:hAnsi="Times New Roman" w:cs="Times New Roman"/>
          <w:bCs/>
          <w:sz w:val="28"/>
          <w:szCs w:val="28"/>
        </w:rPr>
        <w:t>.</w:t>
      </w:r>
      <w:r w:rsidR="007D0CF0" w:rsidRPr="007A3C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0CF0" w:rsidRPr="007A3CC4">
        <w:rPr>
          <w:rFonts w:ascii="Times New Roman" w:hAnsi="Times New Roman" w:cs="Times New Roman"/>
          <w:sz w:val="28"/>
          <w:szCs w:val="28"/>
        </w:rPr>
        <w:t>Целью данного тренинга является создание условий для повышения психологической грамотности молодежи в вопросах семейных отношений.</w:t>
      </w:r>
      <w:r w:rsidR="00CB14AD" w:rsidRPr="007A3CC4">
        <w:rPr>
          <w:rFonts w:ascii="Times New Roman" w:hAnsi="Times New Roman" w:cs="Times New Roman"/>
          <w:sz w:val="28"/>
          <w:szCs w:val="28"/>
        </w:rPr>
        <w:t xml:space="preserve"> </w:t>
      </w:r>
      <w:r w:rsidR="007D0CF0" w:rsidRPr="007A3CC4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работа строилась таким образом, чтобы создать условия для понимания роли родителя в воспитании и обучении ребенка. На занятиях была предоставлена возможность отработать навыки конструктивного взаимодействия с членами семьи, </w:t>
      </w:r>
      <w:r w:rsidR="00CB14AD" w:rsidRPr="007A3CC4">
        <w:rPr>
          <w:rFonts w:ascii="Times New Roman" w:hAnsi="Times New Roman" w:cs="Times New Roman"/>
          <w:sz w:val="28"/>
          <w:szCs w:val="28"/>
        </w:rPr>
        <w:t>углубить знания о</w:t>
      </w:r>
      <w:r w:rsidR="007D0CF0" w:rsidRPr="007A3CC4">
        <w:rPr>
          <w:rFonts w:ascii="Times New Roman" w:hAnsi="Times New Roman" w:cs="Times New Roman"/>
          <w:sz w:val="28"/>
          <w:szCs w:val="28"/>
        </w:rPr>
        <w:t xml:space="preserve"> возможностях и потребностях ребёнка, развивать мотивацию самовоспитания и саморазвития, так же отрабатывались стратегии поведения в конфликте, учились использовать «Я-высказывание».</w:t>
      </w:r>
      <w:r w:rsidR="00CB14AD" w:rsidRPr="007A3CC4">
        <w:rPr>
          <w:rFonts w:ascii="Times New Roman" w:hAnsi="Times New Roman" w:cs="Times New Roman"/>
          <w:sz w:val="28"/>
          <w:szCs w:val="28"/>
        </w:rPr>
        <w:t xml:space="preserve"> </w:t>
      </w:r>
      <w:r w:rsidR="007D0CF0" w:rsidRPr="007A3CC4">
        <w:rPr>
          <w:rFonts w:ascii="Times New Roman" w:hAnsi="Times New Roman" w:cs="Times New Roman"/>
          <w:bCs/>
          <w:color w:val="000000"/>
          <w:sz w:val="28"/>
          <w:szCs w:val="28"/>
        </w:rPr>
        <w:t>На тренинге использовались следующие методы и приёмы:</w:t>
      </w:r>
      <w:r w:rsidR="007D0CF0" w:rsidRPr="007A3CC4">
        <w:rPr>
          <w:rFonts w:ascii="Times New Roman" w:hAnsi="Times New Roman" w:cs="Times New Roman"/>
          <w:color w:val="000000"/>
          <w:sz w:val="28"/>
          <w:szCs w:val="28"/>
        </w:rPr>
        <w:t> игровые методы (игры и упражнения), беседа, лекция, групповые обсуждения, элементы арт-терапии, коммуникативные игры, релаксационные техники, телесно-ориентированные игры, ролевые игры.</w:t>
      </w:r>
    </w:p>
    <w:p w:rsidR="002A3CB4" w:rsidRPr="007A3CC4" w:rsidRDefault="00BB6FFC" w:rsidP="00173630">
      <w:pPr>
        <w:pStyle w:val="af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CC4">
        <w:rPr>
          <w:rFonts w:ascii="Times New Roman" w:hAnsi="Times New Roman" w:cs="Times New Roman"/>
          <w:sz w:val="28"/>
          <w:szCs w:val="28"/>
        </w:rPr>
        <w:t>р</w:t>
      </w:r>
      <w:r w:rsidR="001167C6" w:rsidRPr="007A3CC4">
        <w:rPr>
          <w:rFonts w:ascii="Times New Roman" w:hAnsi="Times New Roman" w:cs="Times New Roman"/>
          <w:sz w:val="28"/>
          <w:szCs w:val="28"/>
        </w:rPr>
        <w:t>одительский клуб «Счастливы вместе», отдел «Алиса»</w:t>
      </w:r>
      <w:r w:rsidR="007B7BE7" w:rsidRPr="007A3CC4">
        <w:rPr>
          <w:rFonts w:ascii="Times New Roman" w:hAnsi="Times New Roman" w:cs="Times New Roman"/>
          <w:sz w:val="28"/>
          <w:szCs w:val="28"/>
        </w:rPr>
        <w:t xml:space="preserve">. </w:t>
      </w:r>
      <w:r w:rsidR="001167C6" w:rsidRPr="007A3CC4">
        <w:rPr>
          <w:rFonts w:ascii="Times New Roman" w:hAnsi="Times New Roman" w:cs="Times New Roman"/>
          <w:sz w:val="28"/>
          <w:szCs w:val="28"/>
        </w:rPr>
        <w:t>Цель</w:t>
      </w:r>
      <w:r w:rsidR="007B7BE7" w:rsidRPr="007A3CC4">
        <w:rPr>
          <w:rFonts w:ascii="Times New Roman" w:hAnsi="Times New Roman" w:cs="Times New Roman"/>
          <w:sz w:val="28"/>
          <w:szCs w:val="28"/>
        </w:rPr>
        <w:t xml:space="preserve"> данного клуба</w:t>
      </w:r>
      <w:r w:rsidR="001167C6" w:rsidRPr="007A3CC4">
        <w:rPr>
          <w:rFonts w:ascii="Times New Roman" w:hAnsi="Times New Roman" w:cs="Times New Roman"/>
          <w:sz w:val="28"/>
          <w:szCs w:val="28"/>
        </w:rPr>
        <w:t>: гармонизация детско-родительских отношений</w:t>
      </w:r>
      <w:r w:rsidR="007B7BE7" w:rsidRPr="007A3CC4">
        <w:rPr>
          <w:rFonts w:ascii="Times New Roman" w:hAnsi="Times New Roman" w:cs="Times New Roman"/>
          <w:sz w:val="28"/>
          <w:szCs w:val="28"/>
        </w:rPr>
        <w:t>.</w:t>
      </w:r>
      <w:r w:rsidR="001167C6" w:rsidRPr="007A3CC4">
        <w:rPr>
          <w:rFonts w:ascii="Times New Roman" w:hAnsi="Times New Roman" w:cs="Times New Roman"/>
          <w:sz w:val="28"/>
          <w:szCs w:val="28"/>
        </w:rPr>
        <w:t xml:space="preserve"> </w:t>
      </w:r>
      <w:r w:rsidR="007B7BE7" w:rsidRPr="007A3CC4">
        <w:rPr>
          <w:rFonts w:ascii="Times New Roman" w:hAnsi="Times New Roman" w:cs="Times New Roman"/>
          <w:sz w:val="28"/>
          <w:szCs w:val="28"/>
        </w:rPr>
        <w:t>За</w:t>
      </w:r>
      <w:r w:rsidR="001167C6" w:rsidRPr="007A3CC4">
        <w:rPr>
          <w:rFonts w:ascii="Times New Roman" w:hAnsi="Times New Roman" w:cs="Times New Roman"/>
          <w:sz w:val="28"/>
          <w:szCs w:val="28"/>
        </w:rPr>
        <w:t>нятия, направленны на развитие навыков бесконфликтного общения у родителей, и гармонизаци</w:t>
      </w:r>
      <w:r w:rsidR="007B7BE7" w:rsidRPr="007A3CC4">
        <w:rPr>
          <w:rFonts w:ascii="Times New Roman" w:hAnsi="Times New Roman" w:cs="Times New Roman"/>
          <w:sz w:val="28"/>
          <w:szCs w:val="28"/>
        </w:rPr>
        <w:t>ю</w:t>
      </w:r>
      <w:r w:rsidR="001167C6" w:rsidRPr="007A3CC4">
        <w:rPr>
          <w:rFonts w:ascii="Times New Roman" w:hAnsi="Times New Roman" w:cs="Times New Roman"/>
          <w:sz w:val="28"/>
          <w:szCs w:val="28"/>
        </w:rPr>
        <w:t xml:space="preserve"> внутрисемейных отношений</w:t>
      </w:r>
      <w:r w:rsidR="007B7BE7" w:rsidRPr="007A3CC4">
        <w:rPr>
          <w:rFonts w:ascii="Times New Roman" w:hAnsi="Times New Roman" w:cs="Times New Roman"/>
          <w:sz w:val="28"/>
          <w:szCs w:val="28"/>
        </w:rPr>
        <w:t xml:space="preserve">. </w:t>
      </w:r>
      <w:r w:rsidR="001167C6" w:rsidRPr="007A3CC4">
        <w:rPr>
          <w:rFonts w:ascii="Times New Roman" w:hAnsi="Times New Roman" w:cs="Times New Roman"/>
          <w:sz w:val="28"/>
          <w:szCs w:val="28"/>
        </w:rPr>
        <w:t xml:space="preserve">Появление </w:t>
      </w:r>
      <w:r w:rsidR="007B7BE7" w:rsidRPr="007A3CC4">
        <w:rPr>
          <w:rFonts w:ascii="Times New Roman" w:hAnsi="Times New Roman" w:cs="Times New Roman"/>
          <w:sz w:val="28"/>
          <w:szCs w:val="28"/>
        </w:rPr>
        <w:t xml:space="preserve">клуба </w:t>
      </w:r>
      <w:r w:rsidR="001167C6" w:rsidRPr="007A3CC4">
        <w:rPr>
          <w:rFonts w:ascii="Times New Roman" w:hAnsi="Times New Roman" w:cs="Times New Roman"/>
          <w:sz w:val="28"/>
          <w:szCs w:val="28"/>
        </w:rPr>
        <w:t xml:space="preserve">связано с потребностью у родителей в навыках эффективного взаимодействия с ребенком, улучшения детско-родительских отношений. На каждой встрече обсуждаются вопросы, связанные с тем, что делать, когда с ребенком трудно, и как находить ресурсы, как справляться с негативными детскими эмоциями, как помочь ребенку выражать свои эмоции, детские страхи и тревожность, родительские тревоги. </w:t>
      </w:r>
      <w:r w:rsidR="002A3CB4" w:rsidRPr="007A3CC4">
        <w:rPr>
          <w:rFonts w:ascii="Times New Roman" w:hAnsi="Times New Roman" w:cs="Times New Roman"/>
          <w:sz w:val="28"/>
          <w:szCs w:val="28"/>
        </w:rPr>
        <w:t>В результате занятий: произошло сплочение родителей в единый коллектив, улучш</w:t>
      </w:r>
      <w:r w:rsidR="00173630" w:rsidRPr="007A3CC4">
        <w:rPr>
          <w:rFonts w:ascii="Times New Roman" w:hAnsi="Times New Roman" w:cs="Times New Roman"/>
          <w:sz w:val="28"/>
          <w:szCs w:val="28"/>
        </w:rPr>
        <w:t>ились</w:t>
      </w:r>
      <w:r w:rsidR="002A3CB4" w:rsidRPr="007A3CC4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173630" w:rsidRPr="007A3CC4">
        <w:rPr>
          <w:rFonts w:ascii="Times New Roman" w:hAnsi="Times New Roman" w:cs="Times New Roman"/>
          <w:sz w:val="28"/>
          <w:szCs w:val="28"/>
        </w:rPr>
        <w:t>я</w:t>
      </w:r>
      <w:r w:rsidR="002A3CB4" w:rsidRPr="007A3CC4">
        <w:rPr>
          <w:rFonts w:ascii="Times New Roman" w:hAnsi="Times New Roman" w:cs="Times New Roman"/>
          <w:sz w:val="28"/>
          <w:szCs w:val="28"/>
        </w:rPr>
        <w:t xml:space="preserve"> между детьми и родителями, </w:t>
      </w:r>
      <w:r w:rsidR="00173630" w:rsidRPr="007A3CC4">
        <w:rPr>
          <w:rFonts w:ascii="Times New Roman" w:hAnsi="Times New Roman" w:cs="Times New Roman"/>
          <w:sz w:val="28"/>
          <w:szCs w:val="28"/>
        </w:rPr>
        <w:t xml:space="preserve">сформировался </w:t>
      </w:r>
      <w:r w:rsidR="002A3CB4" w:rsidRPr="007A3CC4">
        <w:rPr>
          <w:rFonts w:ascii="Times New Roman" w:hAnsi="Times New Roman" w:cs="Times New Roman"/>
          <w:sz w:val="28"/>
          <w:szCs w:val="28"/>
        </w:rPr>
        <w:t>благоприятный семейный климат, родители науч</w:t>
      </w:r>
      <w:r w:rsidR="00173630" w:rsidRPr="007A3CC4">
        <w:rPr>
          <w:rFonts w:ascii="Times New Roman" w:hAnsi="Times New Roman" w:cs="Times New Roman"/>
          <w:sz w:val="28"/>
          <w:szCs w:val="28"/>
        </w:rPr>
        <w:t>ились</w:t>
      </w:r>
      <w:r w:rsidR="002A3CB4" w:rsidRPr="007A3CC4">
        <w:rPr>
          <w:rFonts w:ascii="Times New Roman" w:hAnsi="Times New Roman" w:cs="Times New Roman"/>
          <w:sz w:val="28"/>
          <w:szCs w:val="28"/>
        </w:rPr>
        <w:t xml:space="preserve"> конструкти</w:t>
      </w:r>
      <w:r w:rsidR="00173630" w:rsidRPr="007A3CC4">
        <w:rPr>
          <w:rFonts w:ascii="Times New Roman" w:hAnsi="Times New Roman" w:cs="Times New Roman"/>
          <w:sz w:val="28"/>
          <w:szCs w:val="28"/>
        </w:rPr>
        <w:t xml:space="preserve">вному взаимодействию с ребёнком, родители начали </w:t>
      </w:r>
      <w:r w:rsidR="002A3CB4" w:rsidRPr="007A3CC4">
        <w:rPr>
          <w:rFonts w:ascii="Times New Roman" w:hAnsi="Times New Roman" w:cs="Times New Roman"/>
          <w:sz w:val="28"/>
          <w:szCs w:val="28"/>
        </w:rPr>
        <w:t>реагировать спокойнее на поведение ребёнка.</w:t>
      </w:r>
    </w:p>
    <w:p w:rsidR="00670AD0" w:rsidRPr="003A14EC" w:rsidRDefault="00670AD0" w:rsidP="00670AD0">
      <w:pPr>
        <w:pStyle w:val="ae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14EC">
        <w:rPr>
          <w:rFonts w:eastAsiaTheme="minorHAnsi"/>
          <w:sz w:val="28"/>
          <w:szCs w:val="28"/>
          <w:lang w:eastAsia="en-US"/>
        </w:rPr>
        <w:t>Семейный праздник «Мы вместе», отдел «Радуга»</w:t>
      </w:r>
      <w:r w:rsidRPr="003A14EC">
        <w:rPr>
          <w:bCs/>
          <w:iCs/>
          <w:sz w:val="28"/>
          <w:szCs w:val="28"/>
        </w:rPr>
        <w:t xml:space="preserve"> для </w:t>
      </w:r>
      <w:r w:rsidRPr="003A14EC">
        <w:rPr>
          <w:iCs/>
          <w:sz w:val="28"/>
          <w:szCs w:val="28"/>
        </w:rPr>
        <w:t xml:space="preserve">детей и молодых родителей. </w:t>
      </w:r>
      <w:r w:rsidRPr="003A14EC">
        <w:rPr>
          <w:sz w:val="28"/>
          <w:szCs w:val="28"/>
        </w:rPr>
        <w:t xml:space="preserve">Целью праздника является создание условий для развития компетентности родителей в области организации совместного досуга с детьми. После мероприятия от участников была получена положительная обратная связь, родителями и детьми были написаны благодарные отзывы в адрес специалистов отдела «Радуга». Часть взрослых, прошедших экспресс-диагностику «Семейные ценности», проявили желание записаться на очную встречу с психологом отдела. </w:t>
      </w:r>
    </w:p>
    <w:p w:rsidR="001167C6" w:rsidRPr="007B7BE7" w:rsidRDefault="00CF54AE" w:rsidP="00670AD0">
      <w:pPr>
        <w:pStyle w:val="ae"/>
        <w:numPr>
          <w:ilvl w:val="0"/>
          <w:numId w:val="18"/>
        </w:numPr>
        <w:tabs>
          <w:tab w:val="left" w:pos="175"/>
        </w:tabs>
        <w:suppressAutoHyphens w:val="0"/>
        <w:ind w:left="0" w:firstLine="709"/>
        <w:jc w:val="both"/>
        <w:rPr>
          <w:sz w:val="28"/>
          <w:szCs w:val="28"/>
        </w:rPr>
      </w:pPr>
      <w:r w:rsidRPr="007A3CC4">
        <w:rPr>
          <w:sz w:val="28"/>
          <w:szCs w:val="28"/>
        </w:rPr>
        <w:t>Специалистами отд</w:t>
      </w:r>
      <w:r>
        <w:rPr>
          <w:sz w:val="28"/>
          <w:szCs w:val="28"/>
        </w:rPr>
        <w:t xml:space="preserve">ела «Апрель» </w:t>
      </w:r>
      <w:r w:rsidR="007B7BE7">
        <w:rPr>
          <w:sz w:val="28"/>
          <w:szCs w:val="28"/>
        </w:rPr>
        <w:t>п</w:t>
      </w:r>
      <w:r w:rsidR="001167C6" w:rsidRPr="007B7BE7">
        <w:rPr>
          <w:sz w:val="28"/>
          <w:szCs w:val="28"/>
        </w:rPr>
        <w:t>о запросу МЦ «Звездный» с сентября 2022 регулярно п</w:t>
      </w:r>
      <w:r>
        <w:rPr>
          <w:sz w:val="28"/>
          <w:szCs w:val="28"/>
        </w:rPr>
        <w:t>роводятся</w:t>
      </w:r>
      <w:r w:rsidR="001167C6" w:rsidRPr="007B7BE7">
        <w:rPr>
          <w:sz w:val="28"/>
          <w:szCs w:val="28"/>
        </w:rPr>
        <w:t xml:space="preserve"> тематические встречи с молодым родителями, направленные на формирование ответственного родительства. В начале работы с группой были выявлены потребности и ожидания от взаимодействия с психологом. На основе выявленных запросов был составлен тематический план тренингов и семинаров. К первым итогам сотрудничества можно отнести участие в </w:t>
      </w:r>
      <w:r w:rsidR="001167C6" w:rsidRPr="007B7BE7">
        <w:rPr>
          <w:color w:val="000000"/>
          <w:sz w:val="28"/>
          <w:szCs w:val="28"/>
          <w:shd w:val="clear" w:color="auto" w:fill="FFFFFF"/>
        </w:rPr>
        <w:t xml:space="preserve">Городском фестивале молодых семей «7Я», где Отдел «Апрель» представлял свою информационную площадку о психологической деятельности отдела и МБУ Центра «Родник». </w:t>
      </w:r>
    </w:p>
    <w:p w:rsidR="001167C6" w:rsidRPr="007B7BE7" w:rsidRDefault="00CF54AE">
      <w:pPr>
        <w:pStyle w:val="ae"/>
        <w:numPr>
          <w:ilvl w:val="0"/>
          <w:numId w:val="18"/>
        </w:numPr>
        <w:tabs>
          <w:tab w:val="clear" w:pos="2160"/>
          <w:tab w:val="left" w:pos="175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Специалистами отдела </w:t>
      </w:r>
      <w:r w:rsidRPr="007B7BE7">
        <w:rPr>
          <w:sz w:val="28"/>
          <w:szCs w:val="28"/>
        </w:rPr>
        <w:t>«Апрель»</w:t>
      </w:r>
      <w:r>
        <w:rPr>
          <w:sz w:val="28"/>
          <w:szCs w:val="28"/>
        </w:rPr>
        <w:t xml:space="preserve"> в</w:t>
      </w:r>
      <w:r w:rsidR="001167C6" w:rsidRPr="007B7BE7">
        <w:rPr>
          <w:sz w:val="28"/>
          <w:szCs w:val="28"/>
        </w:rPr>
        <w:t xml:space="preserve"> летний период был реализован пилотный </w:t>
      </w:r>
      <w:r>
        <w:rPr>
          <w:sz w:val="28"/>
          <w:szCs w:val="28"/>
        </w:rPr>
        <w:t>курс</w:t>
      </w:r>
      <w:r w:rsidR="001167C6" w:rsidRPr="007B7BE7">
        <w:rPr>
          <w:sz w:val="28"/>
          <w:szCs w:val="28"/>
        </w:rPr>
        <w:t xml:space="preserve"> «Родители, к школе готовы?». Данный </w:t>
      </w:r>
      <w:r>
        <w:rPr>
          <w:sz w:val="28"/>
          <w:szCs w:val="28"/>
        </w:rPr>
        <w:t>курс</w:t>
      </w:r>
      <w:r w:rsidR="001167C6" w:rsidRPr="007B7BE7">
        <w:rPr>
          <w:sz w:val="28"/>
          <w:szCs w:val="28"/>
        </w:rPr>
        <w:t xml:space="preserve"> был адресован родителям будущих первоклассников</w:t>
      </w:r>
      <w:r>
        <w:rPr>
          <w:sz w:val="28"/>
          <w:szCs w:val="28"/>
        </w:rPr>
        <w:t xml:space="preserve">, он </w:t>
      </w:r>
      <w:r w:rsidR="001167C6" w:rsidRPr="007B7BE7">
        <w:rPr>
          <w:sz w:val="28"/>
          <w:szCs w:val="28"/>
        </w:rPr>
        <w:t xml:space="preserve">оказался востребованным и актуальным. Повторный набор группы запланирован на лето 2023 г. </w:t>
      </w:r>
    </w:p>
    <w:p w:rsidR="001167C6" w:rsidRPr="00CF54AE" w:rsidRDefault="00CF54AE">
      <w:pPr>
        <w:pStyle w:val="ae"/>
        <w:numPr>
          <w:ilvl w:val="0"/>
          <w:numId w:val="18"/>
        </w:numPr>
        <w:tabs>
          <w:tab w:val="left" w:pos="175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В настоящее время специалистами о</w:t>
      </w:r>
      <w:r w:rsidR="001167C6" w:rsidRPr="007B7BE7">
        <w:rPr>
          <w:color w:val="000000"/>
          <w:sz w:val="28"/>
          <w:szCs w:val="28"/>
          <w:lang w:eastAsia="ru-RU"/>
        </w:rPr>
        <w:t xml:space="preserve">тдела «Апрель» реализуется пилотный курс практических занятий для молодежи «Книга жизни». </w:t>
      </w:r>
      <w:r w:rsidR="001167C6" w:rsidRPr="007B7BE7">
        <w:rPr>
          <w:sz w:val="28"/>
          <w:szCs w:val="28"/>
        </w:rPr>
        <w:t>Целью курса является рефлексия собственного жизненного опыта, укрепление внутрисемейных связей. По отзывам клиентов, участие в данной программе является ценным опытом переосмысления своей жизненной истории, преодоления внутриличностных и семейных кризисов, гармонизации психоэмоционального состояния.</w:t>
      </w:r>
    </w:p>
    <w:p w:rsidR="00F97D2F" w:rsidRPr="00056D45" w:rsidRDefault="00F97D2F" w:rsidP="00F97D2F">
      <w:pPr>
        <w:pStyle w:val="af"/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F3162" w:rsidRPr="007B7BE7" w:rsidRDefault="00A8136C" w:rsidP="007A5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BE7">
        <w:rPr>
          <w:rFonts w:ascii="Times New Roman" w:hAnsi="Times New Roman" w:cs="Times New Roman"/>
          <w:sz w:val="28"/>
          <w:szCs w:val="28"/>
        </w:rPr>
        <w:t>Перспектив</w:t>
      </w:r>
      <w:r w:rsidR="000A4185" w:rsidRPr="007B7BE7">
        <w:rPr>
          <w:rFonts w:ascii="Times New Roman" w:hAnsi="Times New Roman" w:cs="Times New Roman"/>
          <w:sz w:val="28"/>
          <w:szCs w:val="28"/>
        </w:rPr>
        <w:t>ами развития данного направления явля</w:t>
      </w:r>
      <w:r w:rsidR="005A0391" w:rsidRPr="007B7BE7">
        <w:rPr>
          <w:rFonts w:ascii="Times New Roman" w:hAnsi="Times New Roman" w:cs="Times New Roman"/>
          <w:sz w:val="28"/>
          <w:szCs w:val="28"/>
        </w:rPr>
        <w:t>ю</w:t>
      </w:r>
      <w:r w:rsidR="000A4185" w:rsidRPr="007B7BE7">
        <w:rPr>
          <w:rFonts w:ascii="Times New Roman" w:hAnsi="Times New Roman" w:cs="Times New Roman"/>
          <w:sz w:val="28"/>
          <w:szCs w:val="28"/>
        </w:rPr>
        <w:t>тся</w:t>
      </w:r>
      <w:r w:rsidR="005A0391" w:rsidRPr="007B7BE7">
        <w:rPr>
          <w:rFonts w:ascii="Times New Roman" w:hAnsi="Times New Roman" w:cs="Times New Roman"/>
          <w:sz w:val="28"/>
          <w:szCs w:val="28"/>
        </w:rPr>
        <w:t>:</w:t>
      </w:r>
    </w:p>
    <w:p w:rsidR="00A8136C" w:rsidRPr="007B7BE7" w:rsidRDefault="001167C6">
      <w:pPr>
        <w:pStyle w:val="af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BE7">
        <w:rPr>
          <w:rFonts w:ascii="Times New Roman" w:hAnsi="Times New Roman" w:cs="Times New Roman"/>
          <w:sz w:val="28"/>
          <w:szCs w:val="28"/>
        </w:rPr>
        <w:t xml:space="preserve">С целью содействия в преодолении семейных кризисов у молодых супружеских пар </w:t>
      </w:r>
      <w:r w:rsidR="007B7BE7" w:rsidRPr="007B7BE7">
        <w:rPr>
          <w:rFonts w:ascii="Times New Roman" w:hAnsi="Times New Roman" w:cs="Times New Roman"/>
          <w:sz w:val="28"/>
          <w:szCs w:val="28"/>
        </w:rPr>
        <w:t>специалистами отдела «Коралл»</w:t>
      </w:r>
      <w:r w:rsidRPr="007B7BE7">
        <w:rPr>
          <w:rFonts w:ascii="Times New Roman" w:hAnsi="Times New Roman" w:cs="Times New Roman"/>
          <w:sz w:val="28"/>
          <w:szCs w:val="28"/>
        </w:rPr>
        <w:t xml:space="preserve"> планируется введение рубрики «Вопросы семейному психологу» в социальных сетях.</w:t>
      </w:r>
      <w:r w:rsidR="007B7BE7" w:rsidRPr="007B7BE7">
        <w:rPr>
          <w:rFonts w:ascii="Times New Roman" w:hAnsi="Times New Roman" w:cs="Times New Roman"/>
          <w:sz w:val="28"/>
          <w:szCs w:val="28"/>
        </w:rPr>
        <w:t xml:space="preserve"> </w:t>
      </w:r>
      <w:r w:rsidRPr="007B7BE7">
        <w:rPr>
          <w:rFonts w:ascii="Times New Roman" w:hAnsi="Times New Roman" w:cs="Times New Roman"/>
          <w:sz w:val="28"/>
          <w:szCs w:val="28"/>
        </w:rPr>
        <w:t xml:space="preserve">Актуальность ведения рубрики обусловлена возросшим числом обращений молодых супружеских пар за психологической помощью в 2020 - 2022 </w:t>
      </w:r>
      <w:proofErr w:type="spellStart"/>
      <w:r w:rsidRPr="007B7BE7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7B7BE7">
        <w:rPr>
          <w:rFonts w:ascii="Times New Roman" w:hAnsi="Times New Roman" w:cs="Times New Roman"/>
          <w:sz w:val="28"/>
          <w:szCs w:val="28"/>
        </w:rPr>
        <w:t>.</w:t>
      </w:r>
    </w:p>
    <w:p w:rsidR="001167C6" w:rsidRDefault="007B7BE7">
      <w:pPr>
        <w:pStyle w:val="af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BE7">
        <w:rPr>
          <w:rFonts w:ascii="Times New Roman" w:hAnsi="Times New Roman" w:cs="Times New Roman"/>
          <w:sz w:val="28"/>
          <w:szCs w:val="28"/>
        </w:rPr>
        <w:t>Специалисты отдела «Ника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7BE7">
        <w:rPr>
          <w:rFonts w:ascii="Times New Roman" w:hAnsi="Times New Roman" w:cs="Times New Roman"/>
          <w:sz w:val="28"/>
          <w:szCs w:val="28"/>
        </w:rPr>
        <w:t xml:space="preserve"> планируют провести семейный фестиваль</w:t>
      </w:r>
      <w:r w:rsidR="001167C6" w:rsidRPr="007B7BE7">
        <w:rPr>
          <w:rFonts w:ascii="Times New Roman" w:hAnsi="Times New Roman" w:cs="Times New Roman"/>
          <w:sz w:val="28"/>
          <w:szCs w:val="28"/>
        </w:rPr>
        <w:t xml:space="preserve"> «Семейный очаг», приуроченный ко Дню защиты детей (мероприятие для многодетных, неполных и социально незащищенных семей). Цель: содействовать укреплению детско-родительских отношений через освоение родителями конструктивных приемов воспитания детей, творческих, игровых форм общения с детьми</w:t>
      </w:r>
    </w:p>
    <w:p w:rsidR="00CD6BED" w:rsidRPr="00CD6BED" w:rsidRDefault="00CD6BED">
      <w:pPr>
        <w:pStyle w:val="af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6BED">
        <w:rPr>
          <w:rFonts w:ascii="Times New Roman" w:hAnsi="Times New Roman" w:cs="Times New Roman"/>
          <w:sz w:val="28"/>
          <w:szCs w:val="28"/>
        </w:rPr>
        <w:t>специалисты отдела «Диалог» планируют создание Клуба молодой семьи, актуальность которого обусловлена острой необходимостью повышения у молодых родителей психолого-педагогической компетенции</w:t>
      </w:r>
    </w:p>
    <w:p w:rsidR="001167C6" w:rsidRPr="007B7BE7" w:rsidRDefault="007B7BE7">
      <w:pPr>
        <w:pStyle w:val="ae"/>
        <w:numPr>
          <w:ilvl w:val="0"/>
          <w:numId w:val="2"/>
        </w:numPr>
        <w:tabs>
          <w:tab w:val="left" w:pos="175"/>
        </w:tabs>
        <w:suppressAutoHyphens w:val="0"/>
        <w:ind w:left="0" w:firstLine="851"/>
        <w:jc w:val="both"/>
        <w:rPr>
          <w:sz w:val="28"/>
          <w:szCs w:val="28"/>
        </w:rPr>
      </w:pPr>
      <w:r w:rsidRPr="007B7BE7">
        <w:rPr>
          <w:sz w:val="28"/>
          <w:szCs w:val="28"/>
        </w:rPr>
        <w:t>Специалисты службы психологического онлайн консультирования планирую проведение о</w:t>
      </w:r>
      <w:r w:rsidR="001167C6" w:rsidRPr="007B7BE7">
        <w:rPr>
          <w:sz w:val="28"/>
          <w:szCs w:val="28"/>
        </w:rPr>
        <w:t>нлайн школ</w:t>
      </w:r>
      <w:r w:rsidRPr="007B7BE7">
        <w:rPr>
          <w:sz w:val="28"/>
          <w:szCs w:val="28"/>
        </w:rPr>
        <w:t>ы</w:t>
      </w:r>
      <w:r w:rsidR="001167C6" w:rsidRPr="007B7BE7">
        <w:rPr>
          <w:sz w:val="28"/>
          <w:szCs w:val="28"/>
        </w:rPr>
        <w:t xml:space="preserve"> «Очаг»</w:t>
      </w:r>
      <w:r w:rsidRPr="007B7BE7">
        <w:rPr>
          <w:sz w:val="28"/>
          <w:szCs w:val="28"/>
        </w:rPr>
        <w:t xml:space="preserve"> для воспитанников детских домов и интернатов. </w:t>
      </w:r>
      <w:r w:rsidR="001167C6" w:rsidRPr="007B7BE7">
        <w:rPr>
          <w:sz w:val="28"/>
          <w:szCs w:val="28"/>
        </w:rPr>
        <w:t>Актуальность</w:t>
      </w:r>
      <w:r w:rsidRPr="007B7BE7">
        <w:rPr>
          <w:sz w:val="28"/>
          <w:szCs w:val="28"/>
        </w:rPr>
        <w:t xml:space="preserve"> данной темы обусловлена тем, что</w:t>
      </w:r>
      <w:r w:rsidR="001167C6" w:rsidRPr="007B7BE7">
        <w:rPr>
          <w:sz w:val="28"/>
          <w:szCs w:val="28"/>
        </w:rPr>
        <w:t xml:space="preserve"> в семье происходит формирование и развитие личности, овладение социальными навыками для успешной адаптации личности в социуме. Но не у всех детей есть наглядный пример здоровых семейных отношений. А ведь баланс взаимоотношений в семье — это одно из необходимых условий благополучия общества. </w:t>
      </w:r>
      <w:r w:rsidRPr="007B7BE7">
        <w:rPr>
          <w:sz w:val="28"/>
          <w:szCs w:val="28"/>
        </w:rPr>
        <w:t>Онлайн школа</w:t>
      </w:r>
      <w:r w:rsidR="001167C6" w:rsidRPr="007B7BE7">
        <w:rPr>
          <w:sz w:val="28"/>
          <w:szCs w:val="28"/>
        </w:rPr>
        <w:t xml:space="preserve"> «Очаг» направлен</w:t>
      </w:r>
      <w:r w:rsidRPr="007B7BE7">
        <w:rPr>
          <w:sz w:val="28"/>
          <w:szCs w:val="28"/>
        </w:rPr>
        <w:t>а</w:t>
      </w:r>
      <w:r w:rsidR="001167C6" w:rsidRPr="007B7BE7">
        <w:rPr>
          <w:sz w:val="28"/>
          <w:szCs w:val="28"/>
        </w:rPr>
        <w:t xml:space="preserve"> на формирование практических навыков взаимоотношений в семье, на работе, с окружением у воспитанников детских школ и интернатов.  </w:t>
      </w:r>
    </w:p>
    <w:p w:rsidR="001167C6" w:rsidRDefault="00B874C3" w:rsidP="00D833BC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 тенденц</w:t>
      </w:r>
      <w:r w:rsidR="00D833BC">
        <w:rPr>
          <w:rFonts w:ascii="Times New Roman" w:hAnsi="Times New Roman" w:cs="Times New Roman"/>
          <w:sz w:val="28"/>
          <w:szCs w:val="28"/>
        </w:rPr>
        <w:t xml:space="preserve">ию, наблюдаемую специалистами в последние годы и нашедшую место в содержательном планировании деятельности: молодые люди заинтересованы в выстраивании гармоничных отношений в семье и поэтому все </w:t>
      </w:r>
      <w:r w:rsidR="00E4605F">
        <w:rPr>
          <w:rFonts w:ascii="Times New Roman" w:hAnsi="Times New Roman" w:cs="Times New Roman"/>
          <w:sz w:val="28"/>
          <w:szCs w:val="28"/>
        </w:rPr>
        <w:t>чаще,</w:t>
      </w:r>
      <w:r w:rsidR="00D833BC">
        <w:rPr>
          <w:rFonts w:ascii="Times New Roman" w:hAnsi="Times New Roman" w:cs="Times New Roman"/>
          <w:sz w:val="28"/>
          <w:szCs w:val="28"/>
        </w:rPr>
        <w:t xml:space="preserve"> обращаются на этапе планирования создания семьи или ребенка с целью получить необходимые им знания и навыки этим и обусловлено появление в деятельности учреждения молодежных групп «Шаг навстречу» и «Книга жизни».</w:t>
      </w:r>
    </w:p>
    <w:p w:rsidR="005D6DA7" w:rsidRPr="00056D45" w:rsidRDefault="005D6DA7" w:rsidP="00D833BC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направлению «поддержка молодой семьи» реализовывается системно и охватывает семьи на всех этапах развития: планирование создания семьи, нормативные семейные кризисы, рождение ребенка и его взросление.</w:t>
      </w:r>
    </w:p>
    <w:p w:rsidR="005D6DA7" w:rsidRDefault="005D6DA7" w:rsidP="00056D45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083" w:rsidRPr="00056D45" w:rsidRDefault="00D37083" w:rsidP="00056D45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D45">
        <w:rPr>
          <w:rFonts w:ascii="Times New Roman" w:hAnsi="Times New Roman" w:cs="Times New Roman"/>
          <w:b/>
          <w:sz w:val="28"/>
          <w:szCs w:val="28"/>
        </w:rPr>
        <w:t>3.4. «Содействие в выборе профессии и ориентировании на рынке труда</w:t>
      </w:r>
      <w:r w:rsidR="00E36722" w:rsidRPr="00056D45">
        <w:rPr>
          <w:rFonts w:ascii="Times New Roman" w:hAnsi="Times New Roman" w:cs="Times New Roman"/>
          <w:b/>
          <w:sz w:val="28"/>
          <w:szCs w:val="28"/>
        </w:rPr>
        <w:t>»</w:t>
      </w:r>
      <w:r w:rsidRPr="00056D45">
        <w:rPr>
          <w:rFonts w:ascii="Times New Roman" w:hAnsi="Times New Roman" w:cs="Times New Roman"/>
          <w:b/>
          <w:sz w:val="28"/>
          <w:szCs w:val="28"/>
        </w:rPr>
        <w:t>.</w:t>
      </w:r>
    </w:p>
    <w:p w:rsidR="00D137EC" w:rsidRPr="00056D45" w:rsidRDefault="00D137EC" w:rsidP="00056D45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083" w:rsidRPr="00056D45" w:rsidRDefault="00EC7A5C" w:rsidP="00056D45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 xml:space="preserve">В рамках данного </w:t>
      </w:r>
      <w:r w:rsidRPr="001C6142">
        <w:rPr>
          <w:rFonts w:ascii="Times New Roman" w:hAnsi="Times New Roman" w:cs="Times New Roman"/>
          <w:sz w:val="28"/>
          <w:szCs w:val="28"/>
        </w:rPr>
        <w:t xml:space="preserve">направления было оказано </w:t>
      </w:r>
      <w:r w:rsidR="001C6142" w:rsidRPr="001C614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940FE">
        <w:rPr>
          <w:rFonts w:ascii="Times New Roman" w:hAnsi="Times New Roman" w:cs="Times New Roman"/>
          <w:color w:val="000000"/>
          <w:sz w:val="28"/>
          <w:szCs w:val="28"/>
        </w:rPr>
        <w:t>4403</w:t>
      </w:r>
      <w:r w:rsidR="00D37083" w:rsidRPr="001C6142">
        <w:rPr>
          <w:rFonts w:ascii="Times New Roman" w:hAnsi="Times New Roman" w:cs="Times New Roman"/>
          <w:sz w:val="28"/>
          <w:szCs w:val="28"/>
        </w:rPr>
        <w:t xml:space="preserve"> </w:t>
      </w:r>
      <w:r w:rsidR="004940FE">
        <w:rPr>
          <w:rFonts w:ascii="Times New Roman" w:hAnsi="Times New Roman" w:cs="Times New Roman"/>
          <w:sz w:val="28"/>
          <w:szCs w:val="28"/>
        </w:rPr>
        <w:t>услуги</w:t>
      </w:r>
      <w:r w:rsidR="00D37083" w:rsidRPr="001C6142">
        <w:rPr>
          <w:rFonts w:ascii="Times New Roman" w:hAnsi="Times New Roman" w:cs="Times New Roman"/>
          <w:sz w:val="28"/>
          <w:szCs w:val="28"/>
        </w:rPr>
        <w:t>.</w:t>
      </w:r>
    </w:p>
    <w:p w:rsidR="004940FE" w:rsidRDefault="00EE21F0" w:rsidP="0005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</w:t>
      </w:r>
      <w:r w:rsidR="00EC7A5C" w:rsidRPr="00056D45">
        <w:rPr>
          <w:rFonts w:ascii="Times New Roman" w:hAnsi="Times New Roman" w:cs="Times New Roman"/>
          <w:sz w:val="28"/>
          <w:szCs w:val="28"/>
        </w:rPr>
        <w:t xml:space="preserve"> количество услуг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EC7A5C" w:rsidRPr="00056D45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>я оказывает отдел</w:t>
      </w:r>
      <w:r w:rsidR="00EC7A5C" w:rsidRPr="00056D45">
        <w:rPr>
          <w:rFonts w:ascii="Times New Roman" w:hAnsi="Times New Roman" w:cs="Times New Roman"/>
          <w:sz w:val="28"/>
          <w:szCs w:val="28"/>
        </w:rPr>
        <w:t xml:space="preserve"> профориентации МБУ «Центр «Родник». Р</w:t>
      </w:r>
      <w:r w:rsidR="001516A5" w:rsidRPr="00056D45">
        <w:rPr>
          <w:rFonts w:ascii="Times New Roman" w:hAnsi="Times New Roman" w:cs="Times New Roman"/>
          <w:sz w:val="28"/>
          <w:szCs w:val="28"/>
        </w:rPr>
        <w:t xml:space="preserve">абота специалистов отдела осуществляется в рамках </w:t>
      </w:r>
      <w:r w:rsidR="001516A5" w:rsidRPr="00056D45">
        <w:rPr>
          <w:rFonts w:ascii="Times New Roman" w:hAnsi="Times New Roman" w:cs="Times New Roman"/>
          <w:bCs/>
          <w:sz w:val="28"/>
          <w:szCs w:val="28"/>
        </w:rPr>
        <w:t>«</w:t>
      </w:r>
      <w:r w:rsidR="001516A5" w:rsidRPr="00056D45">
        <w:rPr>
          <w:rFonts w:ascii="Times New Roman" w:hAnsi="Times New Roman" w:cs="Times New Roman"/>
          <w:sz w:val="28"/>
          <w:szCs w:val="28"/>
        </w:rPr>
        <w:t>Единой комплексной программы: «Профориентационная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6A5" w:rsidRPr="00056D45">
        <w:rPr>
          <w:rFonts w:ascii="Times New Roman" w:hAnsi="Times New Roman" w:cs="Times New Roman"/>
          <w:sz w:val="28"/>
          <w:szCs w:val="28"/>
        </w:rPr>
        <w:t>работа МБУ Центр «Родник» в г. Новосибирске». В структуру Программы включены тематические разделы, позволяющие охватить профориентационными услугами различные целевые группы в возрасте от 14 до 35 лет.</w:t>
      </w:r>
      <w:r w:rsidR="00EC7A5C" w:rsidRPr="00056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BEA" w:rsidRPr="00507BEA" w:rsidRDefault="00507BEA" w:rsidP="00507BEA">
      <w:pPr>
        <w:pStyle w:val="ae"/>
        <w:tabs>
          <w:tab w:val="left" w:pos="17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BEA">
        <w:rPr>
          <w:rFonts w:eastAsiaTheme="minorHAnsi"/>
          <w:sz w:val="28"/>
          <w:szCs w:val="28"/>
          <w:lang w:eastAsia="en-US"/>
        </w:rPr>
        <w:t xml:space="preserve">В 2022 году отделом профориентации были успешно реализованы 2 крупных мероприятия: цикл тренингов «Апгрейд» и конкурс видеороликов для </w:t>
      </w:r>
      <w:proofErr w:type="spellStart"/>
      <w:r w:rsidRPr="00507BEA">
        <w:rPr>
          <w:rFonts w:eastAsiaTheme="minorHAnsi"/>
          <w:sz w:val="28"/>
          <w:szCs w:val="28"/>
          <w:lang w:eastAsia="en-US"/>
        </w:rPr>
        <w:t>ССУЗов</w:t>
      </w:r>
      <w:proofErr w:type="spellEnd"/>
      <w:r w:rsidRPr="00507BEA">
        <w:rPr>
          <w:rFonts w:eastAsiaTheme="minorHAnsi"/>
          <w:sz w:val="28"/>
          <w:szCs w:val="28"/>
          <w:lang w:eastAsia="en-US"/>
        </w:rPr>
        <w:t xml:space="preserve"> г. Новосибирска.</w:t>
      </w:r>
    </w:p>
    <w:p w:rsidR="00507BEA" w:rsidRPr="00507BEA" w:rsidRDefault="00507BEA" w:rsidP="00507BEA">
      <w:pPr>
        <w:pStyle w:val="ae"/>
        <w:tabs>
          <w:tab w:val="left" w:pos="17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BEA">
        <w:rPr>
          <w:rFonts w:eastAsiaTheme="minorHAnsi"/>
          <w:sz w:val="28"/>
          <w:szCs w:val="28"/>
          <w:lang w:eastAsia="en-US"/>
        </w:rPr>
        <w:t xml:space="preserve">Цикл мероприятий «Апгрейд» проводился с целью формирования готовности у молодёжи к осознанному профессиональному выбору, построению индивидуальной профессиональной карьеры. Задачи мероприятия были реализованы на базе СОШ, </w:t>
      </w:r>
      <w:proofErr w:type="spellStart"/>
      <w:r w:rsidRPr="00507BEA">
        <w:rPr>
          <w:rFonts w:eastAsiaTheme="minorHAnsi"/>
          <w:sz w:val="28"/>
          <w:szCs w:val="28"/>
          <w:lang w:eastAsia="en-US"/>
        </w:rPr>
        <w:t>ССУЗов</w:t>
      </w:r>
      <w:proofErr w:type="spellEnd"/>
      <w:r w:rsidRPr="00507BEA">
        <w:rPr>
          <w:rFonts w:eastAsiaTheme="minorHAnsi"/>
          <w:sz w:val="28"/>
          <w:szCs w:val="28"/>
          <w:lang w:eastAsia="en-US"/>
        </w:rPr>
        <w:t xml:space="preserve"> и ВУЗов города Новосибирска. С молодыми людьми проводились встречи по темам профессионального самоопределения, подготовки к экзаменам, подготовки к трудоустройству, развитие </w:t>
      </w:r>
      <w:proofErr w:type="spellStart"/>
      <w:r w:rsidRPr="00507BEA">
        <w:rPr>
          <w:rFonts w:eastAsiaTheme="minorHAnsi"/>
          <w:sz w:val="28"/>
          <w:szCs w:val="28"/>
          <w:lang w:eastAsia="en-US"/>
        </w:rPr>
        <w:t>коммуникатвных</w:t>
      </w:r>
      <w:proofErr w:type="spellEnd"/>
      <w:r w:rsidRPr="00507BEA">
        <w:rPr>
          <w:rFonts w:eastAsiaTheme="minorHAnsi"/>
          <w:sz w:val="28"/>
          <w:szCs w:val="28"/>
          <w:lang w:eastAsia="en-US"/>
        </w:rPr>
        <w:t xml:space="preserve"> компетенций. Всего приняли участие 160 человек в возрасте от 14 до 24 лет. По окончании цикла мероприятий родились новые программы и мероприятия: цикл занятий для 9-10 классов «Неделя профориентации» и программы «</w:t>
      </w:r>
      <w:proofErr w:type="spellStart"/>
      <w:r w:rsidRPr="00507BEA">
        <w:rPr>
          <w:rFonts w:eastAsiaTheme="minorHAnsi"/>
          <w:sz w:val="28"/>
          <w:szCs w:val="28"/>
          <w:lang w:eastAsia="en-US"/>
        </w:rPr>
        <w:t>Pro_меня</w:t>
      </w:r>
      <w:proofErr w:type="spellEnd"/>
      <w:r w:rsidRPr="00507BEA">
        <w:rPr>
          <w:rFonts w:eastAsiaTheme="minorHAnsi"/>
          <w:sz w:val="28"/>
          <w:szCs w:val="28"/>
          <w:lang w:eastAsia="en-US"/>
        </w:rPr>
        <w:t xml:space="preserve">»», «Я подросток», которые планируется реализовать в 2023 году.  </w:t>
      </w:r>
    </w:p>
    <w:p w:rsidR="00507BEA" w:rsidRPr="00507BEA" w:rsidRDefault="00507BEA" w:rsidP="00507BEA">
      <w:pPr>
        <w:pStyle w:val="ae"/>
        <w:tabs>
          <w:tab w:val="left" w:pos="17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BEA">
        <w:rPr>
          <w:rFonts w:eastAsiaTheme="minorHAnsi"/>
          <w:sz w:val="28"/>
          <w:szCs w:val="28"/>
          <w:lang w:eastAsia="en-US"/>
        </w:rPr>
        <w:t xml:space="preserve">Конкурс видеороликов был направлен на знакомство подростков с </w:t>
      </w:r>
      <w:proofErr w:type="spellStart"/>
      <w:r w:rsidRPr="00507BEA">
        <w:rPr>
          <w:rFonts w:eastAsiaTheme="minorHAnsi"/>
          <w:sz w:val="28"/>
          <w:szCs w:val="28"/>
          <w:lang w:eastAsia="en-US"/>
        </w:rPr>
        <w:t>ССУЗами</w:t>
      </w:r>
      <w:proofErr w:type="spellEnd"/>
      <w:r w:rsidRPr="00507BEA">
        <w:rPr>
          <w:rFonts w:eastAsiaTheme="minorHAnsi"/>
          <w:sz w:val="28"/>
          <w:szCs w:val="28"/>
          <w:lang w:eastAsia="en-US"/>
        </w:rPr>
        <w:t xml:space="preserve"> города Новосибирска и реализовывался на странице отдела в социальной сети </w:t>
      </w:r>
      <w:proofErr w:type="spellStart"/>
      <w:r w:rsidRPr="00507BEA">
        <w:rPr>
          <w:rFonts w:eastAsiaTheme="minorHAnsi"/>
          <w:sz w:val="28"/>
          <w:szCs w:val="28"/>
          <w:lang w:eastAsia="en-US"/>
        </w:rPr>
        <w:t>ВКонтакте</w:t>
      </w:r>
      <w:proofErr w:type="spellEnd"/>
      <w:r w:rsidRPr="00507BEA">
        <w:rPr>
          <w:rFonts w:eastAsiaTheme="minorHAnsi"/>
          <w:sz w:val="28"/>
          <w:szCs w:val="28"/>
          <w:lang w:eastAsia="en-US"/>
        </w:rPr>
        <w:t>. Всего приняли участие 350 человек. Конкурс не вызвал желаемого отклика у студентов, поэтому было принято решение в следующем году модифицировать мероприятие и придумать новую форму информирование учащихся об учебных заведениях.</w:t>
      </w:r>
    </w:p>
    <w:p w:rsidR="00507BEA" w:rsidRPr="00507BEA" w:rsidRDefault="00507BEA" w:rsidP="00507BEA">
      <w:pPr>
        <w:pStyle w:val="ae"/>
        <w:tabs>
          <w:tab w:val="left" w:pos="17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BEA">
        <w:rPr>
          <w:rFonts w:eastAsiaTheme="minorHAnsi"/>
          <w:sz w:val="28"/>
          <w:szCs w:val="28"/>
          <w:lang w:eastAsia="en-US"/>
        </w:rPr>
        <w:t xml:space="preserve">За 2022 год успешно апробированы новые </w:t>
      </w:r>
      <w:proofErr w:type="spellStart"/>
      <w:r w:rsidRPr="00507BEA">
        <w:rPr>
          <w:rFonts w:eastAsiaTheme="minorHAnsi"/>
          <w:sz w:val="28"/>
          <w:szCs w:val="28"/>
          <w:lang w:eastAsia="en-US"/>
        </w:rPr>
        <w:t>профориентационные</w:t>
      </w:r>
      <w:proofErr w:type="spellEnd"/>
      <w:r w:rsidRPr="00507BEA">
        <w:rPr>
          <w:rFonts w:eastAsiaTheme="minorHAnsi"/>
          <w:sz w:val="28"/>
          <w:szCs w:val="28"/>
          <w:lang w:eastAsia="en-US"/>
        </w:rPr>
        <w:t xml:space="preserve"> программы «Твой </w:t>
      </w:r>
      <w:proofErr w:type="spellStart"/>
      <w:r w:rsidRPr="00507BEA">
        <w:rPr>
          <w:rFonts w:eastAsiaTheme="minorHAnsi"/>
          <w:sz w:val="28"/>
          <w:szCs w:val="28"/>
          <w:lang w:eastAsia="en-US"/>
        </w:rPr>
        <w:t>ПРОФвыбор</w:t>
      </w:r>
      <w:proofErr w:type="spellEnd"/>
      <w:r w:rsidRPr="00507BEA">
        <w:rPr>
          <w:rFonts w:eastAsiaTheme="minorHAnsi"/>
          <w:sz w:val="28"/>
          <w:szCs w:val="28"/>
          <w:lang w:eastAsia="en-US"/>
        </w:rPr>
        <w:t>» и «</w:t>
      </w:r>
      <w:proofErr w:type="spellStart"/>
      <w:r w:rsidRPr="00507BEA">
        <w:rPr>
          <w:rFonts w:eastAsiaTheme="minorHAnsi"/>
          <w:sz w:val="28"/>
          <w:szCs w:val="28"/>
          <w:lang w:eastAsia="en-US"/>
        </w:rPr>
        <w:t>Космопрофи</w:t>
      </w:r>
      <w:proofErr w:type="spellEnd"/>
      <w:r w:rsidRPr="00507BEA">
        <w:rPr>
          <w:rFonts w:eastAsiaTheme="minorHAnsi"/>
          <w:sz w:val="28"/>
          <w:szCs w:val="28"/>
          <w:lang w:eastAsia="en-US"/>
        </w:rPr>
        <w:t xml:space="preserve">» на учениках ОУ и </w:t>
      </w:r>
      <w:proofErr w:type="spellStart"/>
      <w:r w:rsidRPr="00507BEA">
        <w:rPr>
          <w:rFonts w:eastAsiaTheme="minorHAnsi"/>
          <w:sz w:val="28"/>
          <w:szCs w:val="28"/>
          <w:lang w:eastAsia="en-US"/>
        </w:rPr>
        <w:t>СУЗах</w:t>
      </w:r>
      <w:proofErr w:type="spellEnd"/>
      <w:r w:rsidRPr="00507BEA">
        <w:rPr>
          <w:rFonts w:eastAsiaTheme="minorHAnsi"/>
          <w:sz w:val="28"/>
          <w:szCs w:val="28"/>
          <w:lang w:eastAsia="en-US"/>
        </w:rPr>
        <w:t xml:space="preserve">. Программа «Твой </w:t>
      </w:r>
      <w:proofErr w:type="spellStart"/>
      <w:r w:rsidRPr="00507BEA">
        <w:rPr>
          <w:rFonts w:eastAsiaTheme="minorHAnsi"/>
          <w:sz w:val="28"/>
          <w:szCs w:val="28"/>
          <w:lang w:eastAsia="en-US"/>
        </w:rPr>
        <w:t>ПРОФвыбор</w:t>
      </w:r>
      <w:proofErr w:type="spellEnd"/>
      <w:r w:rsidRPr="00507BEA">
        <w:rPr>
          <w:rFonts w:eastAsiaTheme="minorHAnsi"/>
          <w:sz w:val="28"/>
          <w:szCs w:val="28"/>
          <w:lang w:eastAsia="en-US"/>
        </w:rPr>
        <w:t xml:space="preserve">» направлена на формирование у подростков представлений о профессиях, необходимых навыках и компетенциях для специалистов в разных областях и рассчитана на старшеклассников и студентов </w:t>
      </w:r>
      <w:proofErr w:type="spellStart"/>
      <w:r w:rsidRPr="00507BEA">
        <w:rPr>
          <w:rFonts w:eastAsiaTheme="minorHAnsi"/>
          <w:sz w:val="28"/>
          <w:szCs w:val="28"/>
          <w:lang w:eastAsia="en-US"/>
        </w:rPr>
        <w:t>СУЗов</w:t>
      </w:r>
      <w:proofErr w:type="spellEnd"/>
      <w:r w:rsidRPr="00507BEA">
        <w:rPr>
          <w:rFonts w:eastAsiaTheme="minorHAnsi"/>
          <w:sz w:val="28"/>
          <w:szCs w:val="28"/>
          <w:lang w:eastAsia="en-US"/>
        </w:rPr>
        <w:t>. Программа «</w:t>
      </w:r>
      <w:proofErr w:type="spellStart"/>
      <w:r w:rsidRPr="00507BEA">
        <w:rPr>
          <w:rFonts w:eastAsiaTheme="minorHAnsi"/>
          <w:sz w:val="28"/>
          <w:szCs w:val="28"/>
          <w:lang w:eastAsia="en-US"/>
        </w:rPr>
        <w:t>Космопрофи</w:t>
      </w:r>
      <w:proofErr w:type="spellEnd"/>
      <w:r w:rsidRPr="00507BEA">
        <w:rPr>
          <w:rFonts w:eastAsiaTheme="minorHAnsi"/>
          <w:sz w:val="28"/>
          <w:szCs w:val="28"/>
          <w:lang w:eastAsia="en-US"/>
        </w:rPr>
        <w:t>» представляет собой цикл занятий, связанных между собой одной историей и помогает участникам развивать коммуникативные навыки для работы в команде и умение обозначать и распределять задачи, необходимые для достижения поставленных целей. Программы оказались востребованы и помогли расширить представление участников о профессиях, своих компетенциях и снизить тревожность и растерянность при выборе специальности и стратегии профессионального развития.</w:t>
      </w:r>
    </w:p>
    <w:p w:rsidR="00507BEA" w:rsidRPr="00507BEA" w:rsidRDefault="00507BEA" w:rsidP="00507BEA">
      <w:pPr>
        <w:pStyle w:val="ae"/>
        <w:tabs>
          <w:tab w:val="left" w:pos="17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BEA">
        <w:rPr>
          <w:rFonts w:eastAsiaTheme="minorHAnsi"/>
          <w:sz w:val="28"/>
          <w:szCs w:val="28"/>
          <w:lang w:eastAsia="en-US"/>
        </w:rPr>
        <w:t>Учитывая положительную динамику, планируется:</w:t>
      </w:r>
    </w:p>
    <w:p w:rsidR="00507BEA" w:rsidRPr="00507BEA" w:rsidRDefault="00507BEA" w:rsidP="00507BEA">
      <w:pPr>
        <w:pStyle w:val="ae"/>
        <w:tabs>
          <w:tab w:val="left" w:pos="17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BEA">
        <w:rPr>
          <w:rFonts w:eastAsiaTheme="minorHAnsi"/>
          <w:sz w:val="28"/>
          <w:szCs w:val="28"/>
          <w:lang w:eastAsia="en-US"/>
        </w:rPr>
        <w:t xml:space="preserve">-настроить взаимодействие по Программе «Твой </w:t>
      </w:r>
      <w:proofErr w:type="spellStart"/>
      <w:r w:rsidRPr="00507BEA">
        <w:rPr>
          <w:rFonts w:eastAsiaTheme="minorHAnsi"/>
          <w:sz w:val="28"/>
          <w:szCs w:val="28"/>
          <w:lang w:eastAsia="en-US"/>
        </w:rPr>
        <w:t>ПРОФвыбор</w:t>
      </w:r>
      <w:proofErr w:type="spellEnd"/>
      <w:r w:rsidRPr="00507BEA">
        <w:rPr>
          <w:rFonts w:eastAsiaTheme="minorHAnsi"/>
          <w:sz w:val="28"/>
          <w:szCs w:val="28"/>
          <w:lang w:eastAsia="en-US"/>
        </w:rPr>
        <w:t>» с группами: студенты ВУЗов, работающая молодежь до 35 лет;</w:t>
      </w:r>
    </w:p>
    <w:p w:rsidR="00507BEA" w:rsidRPr="00507BEA" w:rsidRDefault="00507BEA" w:rsidP="00507BEA">
      <w:pPr>
        <w:pStyle w:val="ae"/>
        <w:tabs>
          <w:tab w:val="left" w:pos="17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BEA">
        <w:rPr>
          <w:rFonts w:eastAsiaTheme="minorHAnsi"/>
          <w:sz w:val="28"/>
          <w:szCs w:val="28"/>
          <w:lang w:eastAsia="en-US"/>
        </w:rPr>
        <w:t>-разработка раздаточных материалов, ссылок и QR кодов на полезные материалы;</w:t>
      </w:r>
    </w:p>
    <w:p w:rsidR="00507BEA" w:rsidRPr="00507BEA" w:rsidRDefault="00507BEA" w:rsidP="00507BEA">
      <w:pPr>
        <w:pStyle w:val="ae"/>
        <w:tabs>
          <w:tab w:val="left" w:pos="17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BEA">
        <w:rPr>
          <w:rFonts w:eastAsiaTheme="minorHAnsi"/>
          <w:sz w:val="28"/>
          <w:szCs w:val="28"/>
          <w:lang w:eastAsia="en-US"/>
        </w:rPr>
        <w:t xml:space="preserve">-разработку материалов для дистанционных форм работы по Программе «Твой </w:t>
      </w:r>
      <w:proofErr w:type="spellStart"/>
      <w:r w:rsidRPr="00507BEA">
        <w:rPr>
          <w:rFonts w:eastAsiaTheme="minorHAnsi"/>
          <w:sz w:val="28"/>
          <w:szCs w:val="28"/>
          <w:lang w:eastAsia="en-US"/>
        </w:rPr>
        <w:t>ПРОФвыбор</w:t>
      </w:r>
      <w:proofErr w:type="spellEnd"/>
      <w:r w:rsidRPr="00507BEA">
        <w:rPr>
          <w:rFonts w:eastAsiaTheme="minorHAnsi"/>
          <w:sz w:val="28"/>
          <w:szCs w:val="28"/>
          <w:lang w:eastAsia="en-US"/>
        </w:rPr>
        <w:t>»;</w:t>
      </w:r>
    </w:p>
    <w:p w:rsidR="00507BEA" w:rsidRPr="00507BEA" w:rsidRDefault="00507BEA" w:rsidP="00507BEA">
      <w:pPr>
        <w:pStyle w:val="ae"/>
        <w:tabs>
          <w:tab w:val="left" w:pos="17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BEA">
        <w:rPr>
          <w:rFonts w:eastAsiaTheme="minorHAnsi"/>
          <w:sz w:val="28"/>
          <w:szCs w:val="28"/>
          <w:lang w:eastAsia="en-US"/>
        </w:rPr>
        <w:t xml:space="preserve">-расширить тематику занятий, с включением тем по развитию профессиональной информированности молодежи о современном рынке труда в Программе «Твой </w:t>
      </w:r>
      <w:proofErr w:type="spellStart"/>
      <w:r w:rsidRPr="00507BEA">
        <w:rPr>
          <w:rFonts w:eastAsiaTheme="minorHAnsi"/>
          <w:sz w:val="28"/>
          <w:szCs w:val="28"/>
          <w:lang w:eastAsia="en-US"/>
        </w:rPr>
        <w:t>ПРОФвыбор</w:t>
      </w:r>
      <w:proofErr w:type="spellEnd"/>
      <w:r w:rsidRPr="00507BEA">
        <w:rPr>
          <w:rFonts w:eastAsiaTheme="minorHAnsi"/>
          <w:sz w:val="28"/>
          <w:szCs w:val="28"/>
          <w:lang w:eastAsia="en-US"/>
        </w:rPr>
        <w:t>».</w:t>
      </w:r>
    </w:p>
    <w:p w:rsidR="00507BEA" w:rsidRPr="00507BEA" w:rsidRDefault="00507BEA" w:rsidP="00507BEA">
      <w:pPr>
        <w:pStyle w:val="ae"/>
        <w:tabs>
          <w:tab w:val="left" w:pos="17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BEA">
        <w:rPr>
          <w:rFonts w:eastAsiaTheme="minorHAnsi"/>
          <w:sz w:val="28"/>
          <w:szCs w:val="28"/>
          <w:lang w:eastAsia="en-US"/>
        </w:rPr>
        <w:t xml:space="preserve">С августа по сентябрь 2022 года отделом профориентации был создан цикл видеороликов «Я-ПРОФЕССИОНАЛ», в котором молодые специалисты разных профессиональных направлений рассказывали об особенностях собственной трудовой деятельности. С видеороликами ознакомились свыше 300 человек. </w:t>
      </w:r>
    </w:p>
    <w:p w:rsidR="00507BEA" w:rsidRPr="00507BEA" w:rsidRDefault="00507BEA" w:rsidP="00507BEA">
      <w:pPr>
        <w:pStyle w:val="ae"/>
        <w:tabs>
          <w:tab w:val="left" w:pos="17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BEA">
        <w:rPr>
          <w:rFonts w:eastAsiaTheme="minorHAnsi"/>
          <w:sz w:val="28"/>
          <w:szCs w:val="28"/>
          <w:lang w:eastAsia="en-US"/>
        </w:rPr>
        <w:t xml:space="preserve">Успешно реализовалась программа «Профориентация с элементами арт-терапии», данная программа будет продолжаться на базах школ, с постоянным обновлением информации в блоке про учебные заведения и процессе поступления. Цель программы расширение представлений о профессиональном самоопределении и навыков </w:t>
      </w:r>
      <w:proofErr w:type="spellStart"/>
      <w:r w:rsidRPr="00507BEA">
        <w:rPr>
          <w:rFonts w:eastAsiaTheme="minorHAnsi"/>
          <w:sz w:val="28"/>
          <w:szCs w:val="28"/>
          <w:lang w:eastAsia="en-US"/>
        </w:rPr>
        <w:t>самопрезентации</w:t>
      </w:r>
      <w:proofErr w:type="spellEnd"/>
      <w:r w:rsidRPr="00507BEA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507BEA">
        <w:rPr>
          <w:rFonts w:eastAsiaTheme="minorHAnsi"/>
          <w:sz w:val="28"/>
          <w:szCs w:val="28"/>
          <w:lang w:eastAsia="en-US"/>
        </w:rPr>
        <w:t>саморегуляции</w:t>
      </w:r>
      <w:proofErr w:type="spellEnd"/>
      <w:r w:rsidRPr="00507BEA">
        <w:rPr>
          <w:rFonts w:eastAsiaTheme="minorHAnsi"/>
          <w:sz w:val="28"/>
          <w:szCs w:val="28"/>
          <w:lang w:eastAsia="en-US"/>
        </w:rPr>
        <w:t xml:space="preserve">. </w:t>
      </w:r>
    </w:p>
    <w:p w:rsidR="00507BEA" w:rsidRPr="00507BEA" w:rsidRDefault="00507BEA" w:rsidP="00507BEA">
      <w:pPr>
        <w:pStyle w:val="ae"/>
        <w:tabs>
          <w:tab w:val="left" w:pos="17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BEA">
        <w:rPr>
          <w:rFonts w:eastAsiaTheme="minorHAnsi"/>
          <w:sz w:val="28"/>
          <w:szCs w:val="28"/>
          <w:lang w:eastAsia="en-US"/>
        </w:rPr>
        <w:t>Участник</w:t>
      </w:r>
      <w:r>
        <w:rPr>
          <w:rFonts w:eastAsiaTheme="minorHAnsi"/>
          <w:sz w:val="28"/>
          <w:szCs w:val="28"/>
          <w:lang w:eastAsia="en-US"/>
        </w:rPr>
        <w:t>ами отмечены следующие моменты:</w:t>
      </w:r>
    </w:p>
    <w:p w:rsidR="00507BEA" w:rsidRPr="00507BEA" w:rsidRDefault="00507BEA" w:rsidP="00507BEA">
      <w:pPr>
        <w:pStyle w:val="ae"/>
        <w:numPr>
          <w:ilvl w:val="0"/>
          <w:numId w:val="22"/>
        </w:numPr>
        <w:tabs>
          <w:tab w:val="left" w:pos="175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07BEA">
        <w:rPr>
          <w:rFonts w:eastAsiaTheme="minorHAnsi"/>
          <w:sz w:val="28"/>
          <w:szCs w:val="28"/>
          <w:lang w:eastAsia="en-US"/>
        </w:rPr>
        <w:t>Появились более чёткие представления о том, как и в</w:t>
      </w:r>
      <w:r>
        <w:rPr>
          <w:rFonts w:eastAsiaTheme="minorHAnsi"/>
          <w:sz w:val="28"/>
          <w:szCs w:val="28"/>
          <w:lang w:eastAsia="en-US"/>
        </w:rPr>
        <w:t xml:space="preserve"> какой ВУЗ, СУЗ можно поступить</w:t>
      </w:r>
    </w:p>
    <w:p w:rsidR="00507BEA" w:rsidRPr="00507BEA" w:rsidRDefault="00507BEA" w:rsidP="00507BEA">
      <w:pPr>
        <w:pStyle w:val="ae"/>
        <w:numPr>
          <w:ilvl w:val="0"/>
          <w:numId w:val="22"/>
        </w:numPr>
        <w:tabs>
          <w:tab w:val="left" w:pos="175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07BEA">
        <w:rPr>
          <w:rFonts w:eastAsiaTheme="minorHAnsi"/>
          <w:sz w:val="28"/>
          <w:szCs w:val="28"/>
          <w:lang w:eastAsia="en-US"/>
        </w:rPr>
        <w:t>Открыли новые перспективные направле</w:t>
      </w:r>
      <w:r>
        <w:rPr>
          <w:rFonts w:eastAsiaTheme="minorHAnsi"/>
          <w:sz w:val="28"/>
          <w:szCs w:val="28"/>
          <w:lang w:eastAsia="en-US"/>
        </w:rPr>
        <w:t>ния в профессиональном развитие</w:t>
      </w:r>
    </w:p>
    <w:p w:rsidR="00507BEA" w:rsidRPr="00507BEA" w:rsidRDefault="00507BEA" w:rsidP="00507BEA">
      <w:pPr>
        <w:pStyle w:val="ae"/>
        <w:numPr>
          <w:ilvl w:val="0"/>
          <w:numId w:val="22"/>
        </w:numPr>
        <w:tabs>
          <w:tab w:val="left" w:pos="175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07BEA">
        <w:rPr>
          <w:rFonts w:eastAsiaTheme="minorHAnsi"/>
          <w:sz w:val="28"/>
          <w:szCs w:val="28"/>
          <w:lang w:eastAsia="en-US"/>
        </w:rPr>
        <w:t>Как можно помоч</w:t>
      </w:r>
      <w:r>
        <w:rPr>
          <w:rFonts w:eastAsiaTheme="minorHAnsi"/>
          <w:sz w:val="28"/>
          <w:szCs w:val="28"/>
          <w:lang w:eastAsia="en-US"/>
        </w:rPr>
        <w:t>ь себе при стрессе на экзаменах</w:t>
      </w:r>
    </w:p>
    <w:p w:rsidR="00507BEA" w:rsidRPr="00507BEA" w:rsidRDefault="00507BEA" w:rsidP="00507BEA">
      <w:pPr>
        <w:pStyle w:val="ae"/>
        <w:numPr>
          <w:ilvl w:val="0"/>
          <w:numId w:val="22"/>
        </w:numPr>
        <w:tabs>
          <w:tab w:val="left" w:pos="175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07BEA">
        <w:rPr>
          <w:rFonts w:eastAsiaTheme="minorHAnsi"/>
          <w:sz w:val="28"/>
          <w:szCs w:val="28"/>
          <w:lang w:eastAsia="en-US"/>
        </w:rPr>
        <w:t>Появилась чёткость понимания, как выстраивать свой профессиональный / учебный путь дальше.</w:t>
      </w:r>
    </w:p>
    <w:p w:rsidR="00507BEA" w:rsidRDefault="00507BEA" w:rsidP="00507BEA">
      <w:pPr>
        <w:pStyle w:val="ae"/>
        <w:tabs>
          <w:tab w:val="left" w:pos="175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7BEA">
        <w:rPr>
          <w:rFonts w:eastAsiaTheme="minorHAnsi"/>
          <w:sz w:val="28"/>
          <w:szCs w:val="28"/>
          <w:lang w:eastAsia="en-US"/>
        </w:rPr>
        <w:t>Успешно 3-й год реализуется программа по адаптации молодых специалистов в трудовых коллективах на базе ПО «Север». В этом году к программе подключился завод Коминтерна. На занятиях молодые специалисты разбирали темы профессионального выгорания, тайм-</w:t>
      </w:r>
      <w:proofErr w:type="spellStart"/>
      <w:r w:rsidRPr="00507BEA">
        <w:rPr>
          <w:rFonts w:eastAsiaTheme="minorHAnsi"/>
          <w:sz w:val="28"/>
          <w:szCs w:val="28"/>
          <w:lang w:eastAsia="en-US"/>
        </w:rPr>
        <w:t>менеджемнта</w:t>
      </w:r>
      <w:proofErr w:type="spellEnd"/>
      <w:r w:rsidRPr="00507BEA">
        <w:rPr>
          <w:rFonts w:eastAsiaTheme="minorHAnsi"/>
          <w:sz w:val="28"/>
          <w:szCs w:val="28"/>
          <w:lang w:eastAsia="en-US"/>
        </w:rPr>
        <w:t xml:space="preserve"> и развития </w:t>
      </w:r>
      <w:proofErr w:type="spellStart"/>
      <w:r w:rsidRPr="00507BEA">
        <w:rPr>
          <w:rFonts w:eastAsiaTheme="minorHAnsi"/>
          <w:sz w:val="28"/>
          <w:szCs w:val="28"/>
          <w:lang w:eastAsia="en-US"/>
        </w:rPr>
        <w:t>конфликтологических</w:t>
      </w:r>
      <w:proofErr w:type="spellEnd"/>
      <w:r w:rsidRPr="00507BEA">
        <w:rPr>
          <w:rFonts w:eastAsiaTheme="minorHAnsi"/>
          <w:sz w:val="28"/>
          <w:szCs w:val="28"/>
          <w:lang w:eastAsia="en-US"/>
        </w:rPr>
        <w:t xml:space="preserve"> компетенций. В результате у них появилось более четкое понимание своего профессионального развития и по отзывам организаторов улучшилась атмосфера в коллективе. В дальнейшем планируется продолжать сотрудничество и реализацию программ.</w:t>
      </w:r>
    </w:p>
    <w:p w:rsidR="000C5501" w:rsidRPr="00906BAF" w:rsidRDefault="000C5501" w:rsidP="00507BEA">
      <w:pPr>
        <w:pStyle w:val="ae"/>
        <w:tabs>
          <w:tab w:val="left" w:pos="175"/>
        </w:tabs>
        <w:ind w:firstLine="709"/>
        <w:jc w:val="both"/>
        <w:rPr>
          <w:sz w:val="28"/>
          <w:szCs w:val="28"/>
        </w:rPr>
      </w:pPr>
      <w:r w:rsidRPr="00906BAF">
        <w:rPr>
          <w:sz w:val="28"/>
          <w:szCs w:val="28"/>
        </w:rPr>
        <w:t xml:space="preserve">В 2022 году в отделе профориентации появились разработки по направлению «профориентационные игры». Появление профориентационных игр связано с популяризацией идеи, что игры помогают развивать многие гибкие навыки, которые понадобятся в профессиональной деятельности. Для апробации игр специалистами была создана игротека «Ура, Пятница!» со свободным посещением, куда могли прийти все желающие. Она проводилась в течение с июля по октябрь – еженедельно по пятницам. Первыми итогами можно отметить, что тематика такого формата довольно интересна молодежи от 14 до 35. </w:t>
      </w:r>
      <w:r w:rsidRPr="00906BAF">
        <w:rPr>
          <w:color w:val="000000"/>
          <w:sz w:val="28"/>
          <w:szCs w:val="28"/>
        </w:rPr>
        <w:t xml:space="preserve">В 2023 году планируется создание новых авторских игр специалистами отдела профориентации, адаптация их на разных аудиториях, в т.ч. </w:t>
      </w:r>
      <w:r w:rsidR="00906BAF" w:rsidRPr="00906BAF">
        <w:rPr>
          <w:color w:val="000000"/>
          <w:sz w:val="28"/>
          <w:szCs w:val="28"/>
        </w:rPr>
        <w:t xml:space="preserve">и </w:t>
      </w:r>
      <w:r w:rsidRPr="00906BAF">
        <w:rPr>
          <w:color w:val="000000"/>
          <w:sz w:val="28"/>
          <w:szCs w:val="28"/>
        </w:rPr>
        <w:t xml:space="preserve">выходы </w:t>
      </w:r>
      <w:r w:rsidR="00906BAF" w:rsidRPr="00906BAF">
        <w:rPr>
          <w:color w:val="000000"/>
          <w:sz w:val="28"/>
          <w:szCs w:val="28"/>
        </w:rPr>
        <w:t xml:space="preserve">с ними </w:t>
      </w:r>
      <w:r w:rsidRPr="00906BAF">
        <w:rPr>
          <w:color w:val="000000"/>
          <w:sz w:val="28"/>
          <w:szCs w:val="28"/>
        </w:rPr>
        <w:t>в молодёжные центры.</w:t>
      </w:r>
    </w:p>
    <w:p w:rsidR="000C5501" w:rsidRPr="00906BAF" w:rsidRDefault="000C5501" w:rsidP="00906BAF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BAF">
        <w:rPr>
          <w:rFonts w:ascii="Times New Roman" w:hAnsi="Times New Roman" w:cs="Times New Roman"/>
          <w:color w:val="000000"/>
          <w:sz w:val="28"/>
          <w:szCs w:val="28"/>
        </w:rPr>
        <w:t xml:space="preserve">Также летом был разработан и сейчас реализуется цикл тренингов «ВСТРЕЧА PROFI», с которыми возможно выходить как в общеобразовательных учебные учреждения, так и использовать материалы для занятий в работе с аудиторией, относящейся к трудной жизненной ситуации. </w:t>
      </w:r>
      <w:r w:rsidR="00906BAF" w:rsidRPr="00906BAF">
        <w:rPr>
          <w:rFonts w:ascii="Times New Roman" w:hAnsi="Times New Roman" w:cs="Times New Roman"/>
          <w:color w:val="000000"/>
          <w:sz w:val="28"/>
          <w:szCs w:val="28"/>
        </w:rPr>
        <w:t xml:space="preserve"> Краткое описание тренингом, чему посвящены, ожидаемый результат. </w:t>
      </w:r>
      <w:r w:rsidRPr="00906BAF">
        <w:rPr>
          <w:rFonts w:ascii="Times New Roman" w:hAnsi="Times New Roman" w:cs="Times New Roman"/>
          <w:color w:val="000000"/>
          <w:sz w:val="28"/>
          <w:szCs w:val="28"/>
        </w:rPr>
        <w:t>Сейчас программа проходит апробацию в центре «Независимость».</w:t>
      </w:r>
    </w:p>
    <w:p w:rsidR="00906BAF" w:rsidRPr="00906BAF" w:rsidRDefault="00906BAF" w:rsidP="00906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AF">
        <w:rPr>
          <w:rFonts w:ascii="Times New Roman" w:hAnsi="Times New Roman" w:cs="Times New Roman"/>
          <w:sz w:val="28"/>
          <w:szCs w:val="28"/>
        </w:rPr>
        <w:t xml:space="preserve">В перспективе на 2023 </w:t>
      </w:r>
      <w:r w:rsidRPr="00906B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г.</w:t>
      </w:r>
      <w:r w:rsidRPr="00906BAF">
        <w:rPr>
          <w:rFonts w:ascii="Times New Roman" w:hAnsi="Times New Roman" w:cs="Times New Roman"/>
          <w:sz w:val="28"/>
          <w:szCs w:val="28"/>
        </w:rPr>
        <w:t xml:space="preserve">, учитывая запросы педагогов образовательных и социальных учреждений, </w:t>
      </w:r>
      <w:r w:rsidRPr="007B7BE7">
        <w:rPr>
          <w:rFonts w:ascii="Times New Roman" w:hAnsi="Times New Roman" w:cs="Times New Roman"/>
          <w:sz w:val="28"/>
          <w:szCs w:val="28"/>
        </w:rPr>
        <w:t>планируется написание программы цикла обучающих семинаров по профориентации и ознакомление специалистов с разнообразием форм работы в области профориентации.</w:t>
      </w:r>
    </w:p>
    <w:p w:rsidR="00EC7A5C" w:rsidRPr="00906BAF" w:rsidRDefault="00774E78" w:rsidP="004940F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AF">
        <w:rPr>
          <w:rFonts w:ascii="Times New Roman" w:hAnsi="Times New Roman" w:cs="Times New Roman"/>
          <w:sz w:val="28"/>
          <w:szCs w:val="28"/>
        </w:rPr>
        <w:t>В</w:t>
      </w:r>
      <w:r w:rsidR="00EC7A5C" w:rsidRPr="00906BAF">
        <w:rPr>
          <w:rFonts w:ascii="Times New Roman" w:hAnsi="Times New Roman" w:cs="Times New Roman"/>
          <w:sz w:val="28"/>
          <w:szCs w:val="28"/>
        </w:rPr>
        <w:t xml:space="preserve"> рамках направления «</w:t>
      </w:r>
      <w:r w:rsidR="00EE21F0" w:rsidRPr="00906BAF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EC7A5C" w:rsidRPr="00906BAF">
        <w:rPr>
          <w:rFonts w:ascii="Times New Roman" w:hAnsi="Times New Roman" w:cs="Times New Roman"/>
          <w:sz w:val="28"/>
          <w:szCs w:val="28"/>
        </w:rPr>
        <w:t xml:space="preserve">профессионального самоопределения молодежи» организована работа </w:t>
      </w:r>
      <w:r w:rsidR="00906BAF" w:rsidRPr="00906BAF">
        <w:rPr>
          <w:rFonts w:ascii="Times New Roman" w:hAnsi="Times New Roman" w:cs="Times New Roman"/>
          <w:sz w:val="28"/>
          <w:szCs w:val="28"/>
        </w:rPr>
        <w:t xml:space="preserve">по </w:t>
      </w:r>
      <w:r w:rsidR="00EC7A5C" w:rsidRPr="00906BAF">
        <w:rPr>
          <w:rFonts w:ascii="Times New Roman" w:hAnsi="Times New Roman" w:cs="Times New Roman"/>
          <w:sz w:val="28"/>
          <w:szCs w:val="28"/>
        </w:rPr>
        <w:t>сопровождени</w:t>
      </w:r>
      <w:r w:rsidR="00906BAF" w:rsidRPr="00906BAF">
        <w:rPr>
          <w:rFonts w:ascii="Times New Roman" w:hAnsi="Times New Roman" w:cs="Times New Roman"/>
          <w:sz w:val="28"/>
          <w:szCs w:val="28"/>
        </w:rPr>
        <w:t>ю</w:t>
      </w:r>
      <w:r w:rsidR="00EC7A5C" w:rsidRPr="00906BAF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Pr="00906BAF">
        <w:rPr>
          <w:rFonts w:ascii="Times New Roman" w:hAnsi="Times New Roman" w:cs="Times New Roman"/>
          <w:sz w:val="28"/>
          <w:szCs w:val="28"/>
        </w:rPr>
        <w:t>-психологов</w:t>
      </w:r>
      <w:r w:rsidR="00EC7A5C" w:rsidRPr="00906BAF">
        <w:rPr>
          <w:rFonts w:ascii="Times New Roman" w:hAnsi="Times New Roman" w:cs="Times New Roman"/>
          <w:sz w:val="28"/>
          <w:szCs w:val="28"/>
        </w:rPr>
        <w:t>,</w:t>
      </w:r>
      <w:r w:rsidR="00B874C3">
        <w:rPr>
          <w:rFonts w:ascii="Times New Roman" w:hAnsi="Times New Roman" w:cs="Times New Roman"/>
          <w:sz w:val="28"/>
          <w:szCs w:val="28"/>
        </w:rPr>
        <w:t xml:space="preserve"> проходящих практику на базе учреждения.</w:t>
      </w:r>
      <w:r w:rsidR="00EC7A5C" w:rsidRPr="00906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6A5" w:rsidRPr="00906BAF" w:rsidRDefault="00774E78" w:rsidP="00056D4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BAF">
        <w:rPr>
          <w:rFonts w:ascii="Times New Roman" w:hAnsi="Times New Roman" w:cs="Times New Roman"/>
          <w:sz w:val="28"/>
          <w:szCs w:val="28"/>
        </w:rPr>
        <w:t>В</w:t>
      </w:r>
      <w:r w:rsidR="00B874C3">
        <w:rPr>
          <w:rFonts w:ascii="Times New Roman" w:hAnsi="Times New Roman" w:cs="Times New Roman"/>
          <w:sz w:val="28"/>
          <w:szCs w:val="28"/>
        </w:rPr>
        <w:t xml:space="preserve"> 2022 году</w:t>
      </w:r>
      <w:r w:rsidR="00EC7A5C" w:rsidRPr="00906BAF">
        <w:rPr>
          <w:rFonts w:ascii="Times New Roman" w:hAnsi="Times New Roman" w:cs="Times New Roman"/>
          <w:sz w:val="28"/>
          <w:szCs w:val="28"/>
        </w:rPr>
        <w:t xml:space="preserve"> практику в рамках Центра </w:t>
      </w:r>
      <w:r w:rsidR="00EC7A5C" w:rsidRPr="00CA3CF6">
        <w:rPr>
          <w:rFonts w:ascii="Times New Roman" w:hAnsi="Times New Roman" w:cs="Times New Roman"/>
          <w:sz w:val="28"/>
          <w:szCs w:val="28"/>
        </w:rPr>
        <w:t>проход</w:t>
      </w:r>
      <w:r w:rsidR="00B874C3" w:rsidRPr="00CA3CF6">
        <w:rPr>
          <w:rFonts w:ascii="Times New Roman" w:hAnsi="Times New Roman" w:cs="Times New Roman"/>
          <w:sz w:val="28"/>
          <w:szCs w:val="28"/>
        </w:rPr>
        <w:t>или</w:t>
      </w:r>
      <w:r w:rsidR="00EC7A5C" w:rsidRPr="00CA3CF6">
        <w:rPr>
          <w:rFonts w:ascii="Times New Roman" w:hAnsi="Times New Roman" w:cs="Times New Roman"/>
          <w:sz w:val="28"/>
          <w:szCs w:val="28"/>
        </w:rPr>
        <w:t xml:space="preserve"> </w:t>
      </w:r>
      <w:r w:rsidR="00CA3CF6" w:rsidRPr="00CA3CF6">
        <w:rPr>
          <w:rFonts w:ascii="Times New Roman" w:hAnsi="Times New Roman" w:cs="Times New Roman"/>
          <w:sz w:val="28"/>
          <w:szCs w:val="28"/>
        </w:rPr>
        <w:t>2</w:t>
      </w:r>
      <w:r w:rsidR="00EC7A5C" w:rsidRPr="00CA3CF6">
        <w:rPr>
          <w:rFonts w:ascii="Times New Roman" w:hAnsi="Times New Roman" w:cs="Times New Roman"/>
          <w:sz w:val="28"/>
          <w:szCs w:val="28"/>
        </w:rPr>
        <w:t>6</w:t>
      </w:r>
      <w:r w:rsidR="00CA3CF6" w:rsidRPr="00CA3CF6">
        <w:rPr>
          <w:rFonts w:ascii="Times New Roman" w:hAnsi="Times New Roman" w:cs="Times New Roman"/>
          <w:sz w:val="28"/>
          <w:szCs w:val="28"/>
        </w:rPr>
        <w:t>9</w:t>
      </w:r>
      <w:r w:rsidR="00EC7A5C" w:rsidRPr="00CA3CF6">
        <w:rPr>
          <w:rFonts w:ascii="Times New Roman" w:hAnsi="Times New Roman" w:cs="Times New Roman"/>
          <w:sz w:val="28"/>
          <w:szCs w:val="28"/>
        </w:rPr>
        <w:t xml:space="preserve"> человек из </w:t>
      </w:r>
      <w:r w:rsidR="00CA3CF6" w:rsidRPr="00CA3CF6">
        <w:rPr>
          <w:rFonts w:ascii="Times New Roman" w:hAnsi="Times New Roman" w:cs="Times New Roman"/>
          <w:sz w:val="28"/>
          <w:szCs w:val="28"/>
        </w:rPr>
        <w:t>7</w:t>
      </w:r>
      <w:r w:rsidR="00EC7A5C" w:rsidRPr="00CA3CF6">
        <w:rPr>
          <w:rFonts w:ascii="Times New Roman" w:hAnsi="Times New Roman" w:cs="Times New Roman"/>
          <w:sz w:val="28"/>
          <w:szCs w:val="28"/>
        </w:rPr>
        <w:t xml:space="preserve"> </w:t>
      </w:r>
      <w:r w:rsidR="00CA3CF6" w:rsidRPr="00CA3CF6">
        <w:rPr>
          <w:rFonts w:ascii="Times New Roman" w:hAnsi="Times New Roman" w:cs="Times New Roman"/>
          <w:sz w:val="28"/>
          <w:szCs w:val="28"/>
        </w:rPr>
        <w:t>ВУЗ</w:t>
      </w:r>
      <w:r w:rsidRPr="00CA3CF6">
        <w:rPr>
          <w:rFonts w:ascii="Times New Roman" w:hAnsi="Times New Roman" w:cs="Times New Roman"/>
          <w:sz w:val="28"/>
          <w:szCs w:val="28"/>
        </w:rPr>
        <w:t xml:space="preserve">ов города </w:t>
      </w:r>
      <w:r w:rsidR="00EC7A5C" w:rsidRPr="00CA3CF6">
        <w:rPr>
          <w:rFonts w:ascii="Times New Roman" w:hAnsi="Times New Roman" w:cs="Times New Roman"/>
          <w:sz w:val="28"/>
          <w:szCs w:val="28"/>
        </w:rPr>
        <w:t xml:space="preserve">(НГУ, </w:t>
      </w:r>
      <w:r w:rsidR="00CA3CF6" w:rsidRPr="00CA3CF6">
        <w:rPr>
          <w:rFonts w:ascii="Times New Roman" w:hAnsi="Times New Roman" w:cs="Times New Roman"/>
          <w:sz w:val="28"/>
          <w:szCs w:val="28"/>
        </w:rPr>
        <w:t xml:space="preserve">НГУЭУ, НГТУ, </w:t>
      </w:r>
      <w:proofErr w:type="spellStart"/>
      <w:r w:rsidR="00EC7A5C" w:rsidRPr="00CA3CF6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="00EC7A5C" w:rsidRPr="00CA3CF6">
        <w:rPr>
          <w:rFonts w:ascii="Times New Roman" w:hAnsi="Times New Roman" w:cs="Times New Roman"/>
          <w:sz w:val="28"/>
          <w:szCs w:val="28"/>
        </w:rPr>
        <w:t>, СГУПС, НГПУ</w:t>
      </w:r>
      <w:r w:rsidR="00CA3CF6" w:rsidRPr="00CA3CF6">
        <w:rPr>
          <w:rFonts w:ascii="Times New Roman" w:hAnsi="Times New Roman" w:cs="Times New Roman"/>
          <w:sz w:val="28"/>
          <w:szCs w:val="28"/>
        </w:rPr>
        <w:t>, НИЭПП</w:t>
      </w:r>
      <w:r w:rsidR="00EC7A5C" w:rsidRPr="00CA3CF6">
        <w:rPr>
          <w:rFonts w:ascii="Times New Roman" w:hAnsi="Times New Roman" w:cs="Times New Roman"/>
          <w:sz w:val="28"/>
          <w:szCs w:val="28"/>
        </w:rPr>
        <w:t>).</w:t>
      </w:r>
      <w:r w:rsidR="00EC7A5C" w:rsidRPr="00906BAF">
        <w:rPr>
          <w:rFonts w:ascii="Times New Roman" w:hAnsi="Times New Roman" w:cs="Times New Roman"/>
          <w:sz w:val="28"/>
          <w:szCs w:val="28"/>
        </w:rPr>
        <w:t xml:space="preserve"> Все студенты имеют согласованный с </w:t>
      </w:r>
      <w:r w:rsidRPr="00906BAF">
        <w:rPr>
          <w:rFonts w:ascii="Times New Roman" w:hAnsi="Times New Roman" w:cs="Times New Roman"/>
          <w:sz w:val="28"/>
          <w:szCs w:val="28"/>
        </w:rPr>
        <w:t xml:space="preserve">вузами </w:t>
      </w:r>
      <w:r w:rsidR="005E0EEE" w:rsidRPr="00906BAF">
        <w:rPr>
          <w:rFonts w:ascii="Times New Roman" w:hAnsi="Times New Roman" w:cs="Times New Roman"/>
          <w:sz w:val="28"/>
          <w:szCs w:val="28"/>
        </w:rPr>
        <w:t>маршрут прохождения практики.</w:t>
      </w:r>
      <w:r w:rsidR="00EC7A5C" w:rsidRPr="00906BAF">
        <w:rPr>
          <w:rFonts w:ascii="Times New Roman" w:hAnsi="Times New Roman" w:cs="Times New Roman"/>
          <w:sz w:val="28"/>
          <w:szCs w:val="28"/>
        </w:rPr>
        <w:t xml:space="preserve"> </w:t>
      </w:r>
      <w:r w:rsidR="00906BAF" w:rsidRPr="00906BAF">
        <w:rPr>
          <w:rFonts w:ascii="Times New Roman" w:hAnsi="Times New Roman" w:cs="Times New Roman"/>
          <w:bCs/>
          <w:sz w:val="28"/>
          <w:szCs w:val="28"/>
        </w:rPr>
        <w:t>Студенты активно включаются в работу Центра, а некоторые из них приходят на работу после окончания ВУЗа.</w:t>
      </w:r>
    </w:p>
    <w:p w:rsidR="00D37083" w:rsidRDefault="00D37083" w:rsidP="00056D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D2F" w:rsidRDefault="00906BAF" w:rsidP="00056D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D45">
        <w:rPr>
          <w:rFonts w:ascii="Times New Roman" w:hAnsi="Times New Roman" w:cs="Times New Roman"/>
          <w:b/>
          <w:sz w:val="28"/>
          <w:szCs w:val="28"/>
        </w:rPr>
        <w:t>3.5.«Содействие формированию здорового о</w:t>
      </w:r>
      <w:r>
        <w:rPr>
          <w:rFonts w:ascii="Times New Roman" w:hAnsi="Times New Roman" w:cs="Times New Roman"/>
          <w:b/>
          <w:sz w:val="28"/>
          <w:szCs w:val="28"/>
        </w:rPr>
        <w:t>браза жизни в молодежной среде»</w:t>
      </w:r>
    </w:p>
    <w:p w:rsidR="00906BAF" w:rsidRPr="00056D45" w:rsidRDefault="00906BAF" w:rsidP="00056D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F5E" w:rsidRPr="00A36EB2" w:rsidRDefault="00AB2F5E" w:rsidP="00A36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EB2">
        <w:rPr>
          <w:rFonts w:ascii="Times New Roman" w:hAnsi="Times New Roman" w:cs="Times New Roman"/>
          <w:sz w:val="28"/>
          <w:szCs w:val="28"/>
        </w:rPr>
        <w:t xml:space="preserve">За отчетный период по данному направлению </w:t>
      </w:r>
      <w:r w:rsidR="00685DE2" w:rsidRPr="00A36EB2">
        <w:rPr>
          <w:rFonts w:ascii="Times New Roman" w:hAnsi="Times New Roman" w:cs="Times New Roman"/>
          <w:sz w:val="28"/>
          <w:szCs w:val="28"/>
        </w:rPr>
        <w:t xml:space="preserve">предоставлено </w:t>
      </w:r>
      <w:r w:rsidR="00D62FC7" w:rsidRPr="00A36EB2">
        <w:rPr>
          <w:rFonts w:ascii="Times New Roman" w:hAnsi="Times New Roman" w:cs="Times New Roman"/>
          <w:color w:val="000000"/>
          <w:sz w:val="28"/>
          <w:szCs w:val="28"/>
        </w:rPr>
        <w:t>52</w:t>
      </w:r>
      <w:r w:rsidR="002D45A1" w:rsidRPr="00A36EB2">
        <w:rPr>
          <w:rFonts w:ascii="Times New Roman" w:hAnsi="Times New Roman" w:cs="Times New Roman"/>
          <w:color w:val="000000"/>
          <w:sz w:val="28"/>
          <w:szCs w:val="28"/>
        </w:rPr>
        <w:t>820</w:t>
      </w:r>
      <w:r w:rsidR="00685DE2" w:rsidRPr="00A36EB2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0676E9" w:rsidRPr="00A36EB2" w:rsidRDefault="00043CDC" w:rsidP="00A36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EB2">
        <w:rPr>
          <w:rFonts w:ascii="Times New Roman" w:hAnsi="Times New Roman" w:cs="Times New Roman"/>
          <w:sz w:val="28"/>
          <w:szCs w:val="28"/>
        </w:rPr>
        <w:t>Работа</w:t>
      </w:r>
      <w:r w:rsidR="002D45A1" w:rsidRPr="00A36EB2">
        <w:rPr>
          <w:rFonts w:ascii="Times New Roman" w:hAnsi="Times New Roman" w:cs="Times New Roman"/>
          <w:sz w:val="28"/>
          <w:szCs w:val="28"/>
        </w:rPr>
        <w:t>я,</w:t>
      </w:r>
      <w:r w:rsidRPr="00A36EB2">
        <w:rPr>
          <w:rFonts w:ascii="Times New Roman" w:hAnsi="Times New Roman" w:cs="Times New Roman"/>
          <w:sz w:val="28"/>
          <w:szCs w:val="28"/>
        </w:rPr>
        <w:t xml:space="preserve"> </w:t>
      </w:r>
      <w:r w:rsidR="002D45A1" w:rsidRPr="00A36EB2">
        <w:rPr>
          <w:rFonts w:ascii="Times New Roman" w:hAnsi="Times New Roman" w:cs="Times New Roman"/>
          <w:sz w:val="28"/>
          <w:szCs w:val="28"/>
        </w:rPr>
        <w:t>в</w:t>
      </w:r>
      <w:r w:rsidR="000676E9" w:rsidRPr="00A36EB2">
        <w:rPr>
          <w:rFonts w:ascii="Times New Roman" w:hAnsi="Times New Roman" w:cs="Times New Roman"/>
          <w:sz w:val="28"/>
          <w:szCs w:val="28"/>
        </w:rPr>
        <w:t xml:space="preserve"> данном направлении МБУ Центр «Родник» осуществляет</w:t>
      </w:r>
      <w:r w:rsidR="002D45A1" w:rsidRPr="00A36EB2">
        <w:rPr>
          <w:rFonts w:ascii="Times New Roman" w:hAnsi="Times New Roman" w:cs="Times New Roman"/>
          <w:sz w:val="28"/>
          <w:szCs w:val="28"/>
        </w:rPr>
        <w:t>, в первую очередь</w:t>
      </w:r>
      <w:r w:rsidR="000676E9" w:rsidRPr="00A36EB2">
        <w:rPr>
          <w:rFonts w:ascii="Times New Roman" w:hAnsi="Times New Roman" w:cs="Times New Roman"/>
          <w:sz w:val="28"/>
          <w:szCs w:val="28"/>
        </w:rPr>
        <w:t xml:space="preserve"> </w:t>
      </w:r>
      <w:r w:rsidR="006F5A34" w:rsidRPr="00A36EB2">
        <w:rPr>
          <w:rFonts w:ascii="Times New Roman" w:hAnsi="Times New Roman" w:cs="Times New Roman"/>
          <w:sz w:val="28"/>
          <w:szCs w:val="28"/>
        </w:rPr>
        <w:t>первичную</w:t>
      </w:r>
      <w:r w:rsidR="00A36EB2">
        <w:rPr>
          <w:rFonts w:ascii="Times New Roman" w:hAnsi="Times New Roman" w:cs="Times New Roman"/>
          <w:sz w:val="28"/>
          <w:szCs w:val="28"/>
        </w:rPr>
        <w:t xml:space="preserve"> неспецифическую</w:t>
      </w:r>
      <w:r w:rsidR="000676E9" w:rsidRPr="00A36EB2">
        <w:rPr>
          <w:rFonts w:ascii="Times New Roman" w:hAnsi="Times New Roman" w:cs="Times New Roman"/>
          <w:sz w:val="28"/>
          <w:szCs w:val="28"/>
        </w:rPr>
        <w:t xml:space="preserve"> профилактику </w:t>
      </w:r>
      <w:r w:rsidR="002D45A1" w:rsidRPr="00A36EB2">
        <w:rPr>
          <w:rFonts w:ascii="Times New Roman" w:hAnsi="Times New Roman" w:cs="Times New Roman"/>
          <w:sz w:val="28"/>
          <w:szCs w:val="28"/>
        </w:rPr>
        <w:t>девиантного</w:t>
      </w:r>
      <w:r w:rsidR="000676E9" w:rsidRPr="00A36EB2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2D45A1" w:rsidRPr="00A36EB2">
        <w:rPr>
          <w:rFonts w:ascii="Times New Roman" w:hAnsi="Times New Roman" w:cs="Times New Roman"/>
          <w:sz w:val="28"/>
          <w:szCs w:val="28"/>
        </w:rPr>
        <w:t>.</w:t>
      </w:r>
    </w:p>
    <w:p w:rsidR="002D45A1" w:rsidRPr="00A36EB2" w:rsidRDefault="002D45A1" w:rsidP="00A36EB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EB2">
        <w:rPr>
          <w:rFonts w:ascii="Times New Roman" w:hAnsi="Times New Roman" w:cs="Times New Roman"/>
          <w:sz w:val="28"/>
          <w:szCs w:val="28"/>
        </w:rPr>
        <w:t>Среди значимых программ и мероприятий, реализуемых специалистами Центра по данному направлению можно выделить:</w:t>
      </w:r>
    </w:p>
    <w:p w:rsidR="00A76E48" w:rsidRPr="004833E7" w:rsidRDefault="00CB14AD" w:rsidP="007A3CC4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Еженедельно в Ленинском и районах проводятся 7 </w:t>
      </w:r>
      <w:r w:rsidRPr="004833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профилактических интерактивных занятия в </w:t>
      </w:r>
      <w:proofErr w:type="spellStart"/>
      <w:r w:rsidRPr="004833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ССУЗах</w:t>
      </w:r>
      <w:proofErr w:type="spellEnd"/>
      <w:r w:rsidRPr="004833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 2-3 занятия – в СОШ : </w:t>
      </w:r>
      <w:r w:rsidRPr="004833E7">
        <w:rPr>
          <w:rFonts w:ascii="Times New Roman" w:hAnsi="Times New Roman" w:cs="Times New Roman"/>
          <w:sz w:val="28"/>
          <w:szCs w:val="28"/>
        </w:rPr>
        <w:t>профилактическое занятие «Игрушки 21 века», направленное на профилактику интернет-зависимости, профилактическое занятие «Моя будущая семья», направленное на формирование ответственного отношения к построению семейных взаимоотношений, профилактическое занятие «Искусство владеть собой», направленное на профилактику эмоционального напряжения, профилактическое занятие с элементами тренинга «Внимание: конфликт!», профилактическое занятие «Как сказать «НЕТ», направленное на профилактику психологического прессинга, профилактическое занятие «</w:t>
      </w:r>
      <w:r w:rsidRPr="00483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Личные границы. Отстаиваем свои. Уважаем чужие», целью которого является </w:t>
      </w:r>
      <w:r w:rsidRPr="004833E7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условий для улучшения навыков взаимодействия в коллективе, </w:t>
      </w:r>
      <w:r w:rsidRPr="004833E7">
        <w:rPr>
          <w:rFonts w:ascii="Times New Roman" w:hAnsi="Times New Roman" w:cs="Times New Roman"/>
          <w:sz w:val="28"/>
          <w:szCs w:val="28"/>
        </w:rPr>
        <w:t xml:space="preserve">профилактическое занятие «О самом главном», направленное на осознание жизненных ценностей.  </w:t>
      </w:r>
      <w:r w:rsidRPr="004833E7">
        <w:rPr>
          <w:rFonts w:ascii="Times New Roman" w:hAnsi="Times New Roman" w:cs="Times New Roman"/>
          <w:color w:val="000000"/>
          <w:sz w:val="28"/>
          <w:szCs w:val="28"/>
        </w:rPr>
        <w:t xml:space="preserve">Занятия включают в себя такие формы как: дискуссия, </w:t>
      </w:r>
      <w:proofErr w:type="spellStart"/>
      <w:r w:rsidRPr="004833E7">
        <w:rPr>
          <w:rFonts w:ascii="Times New Roman" w:hAnsi="Times New Roman" w:cs="Times New Roman"/>
          <w:color w:val="000000"/>
          <w:sz w:val="28"/>
          <w:szCs w:val="28"/>
        </w:rPr>
        <w:t>тренинговые</w:t>
      </w:r>
      <w:proofErr w:type="spellEnd"/>
      <w:r w:rsidRPr="004833E7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упражнение, тестирование, дополняются мультимедийными материалами. </w:t>
      </w:r>
      <w:r w:rsidRPr="004833E7">
        <w:rPr>
          <w:rFonts w:ascii="Times New Roman" w:hAnsi="Times New Roman" w:cs="Times New Roman"/>
          <w:sz w:val="28"/>
          <w:szCs w:val="28"/>
        </w:rPr>
        <w:t xml:space="preserve">Формат занятий носит интерактивный характер. В ходе занятия студентам предлагаются различные </w:t>
      </w:r>
      <w:proofErr w:type="spellStart"/>
      <w:r w:rsidRPr="004833E7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4833E7">
        <w:rPr>
          <w:rFonts w:ascii="Times New Roman" w:hAnsi="Times New Roman" w:cs="Times New Roman"/>
          <w:sz w:val="28"/>
          <w:szCs w:val="28"/>
        </w:rPr>
        <w:t xml:space="preserve"> упражнения и ролевые психологические игры, способствующие внутренней работе над собой каждого участника, которая свидетельствует о том, что ранее ребята даже не задумывались о таких вещах как здоровье, ответственное поведение   по отношению к себе и другим. Так же упражнения помогают изменить стереотипность мышления. Занятия проводились на базе колледжей (НПЭК, НТК им. А.И. </w:t>
      </w:r>
      <w:proofErr w:type="spellStart"/>
      <w:r w:rsidRPr="004833E7"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  <w:r w:rsidRPr="004833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3E7">
        <w:rPr>
          <w:rFonts w:ascii="Times New Roman" w:hAnsi="Times New Roman" w:cs="Times New Roman"/>
          <w:sz w:val="28"/>
          <w:szCs w:val="28"/>
        </w:rPr>
        <w:t>НКПиИТ</w:t>
      </w:r>
      <w:proofErr w:type="spellEnd"/>
      <w:r w:rsidRPr="004833E7">
        <w:rPr>
          <w:rFonts w:ascii="Times New Roman" w:hAnsi="Times New Roman" w:cs="Times New Roman"/>
          <w:sz w:val="28"/>
          <w:szCs w:val="28"/>
        </w:rPr>
        <w:t xml:space="preserve">, НТКП, НКТП, НКП, НАСК). В 2022 году проведено 182 занятия, общий охват 4445 </w:t>
      </w:r>
      <w:r w:rsidR="004833E7" w:rsidRPr="004833E7">
        <w:rPr>
          <w:rFonts w:ascii="Times New Roman" w:hAnsi="Times New Roman" w:cs="Times New Roman"/>
          <w:sz w:val="28"/>
          <w:szCs w:val="28"/>
        </w:rPr>
        <w:t>услуг</w:t>
      </w:r>
      <w:r w:rsidRPr="004833E7">
        <w:rPr>
          <w:rFonts w:ascii="Times New Roman" w:hAnsi="Times New Roman" w:cs="Times New Roman"/>
          <w:sz w:val="28"/>
          <w:szCs w:val="28"/>
        </w:rPr>
        <w:t xml:space="preserve">, в предыдущем году охват составлял 2453 </w:t>
      </w:r>
      <w:r w:rsidR="004833E7" w:rsidRPr="004833E7">
        <w:rPr>
          <w:rFonts w:ascii="Times New Roman" w:hAnsi="Times New Roman" w:cs="Times New Roman"/>
          <w:sz w:val="28"/>
          <w:szCs w:val="28"/>
        </w:rPr>
        <w:t>услуг</w:t>
      </w:r>
      <w:r w:rsidRPr="004833E7">
        <w:rPr>
          <w:rFonts w:ascii="Times New Roman" w:hAnsi="Times New Roman" w:cs="Times New Roman"/>
          <w:sz w:val="28"/>
          <w:szCs w:val="28"/>
        </w:rPr>
        <w:t xml:space="preserve">. </w:t>
      </w:r>
      <w:r w:rsidR="004833E7" w:rsidRPr="00483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специалистами отдела «Прометей» в системе реализуется «Единая программа профилактики </w:t>
      </w:r>
      <w:proofErr w:type="spellStart"/>
      <w:r w:rsidR="004833E7" w:rsidRPr="00483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девиантного</w:t>
      </w:r>
      <w:proofErr w:type="spellEnd"/>
      <w:r w:rsidR="004833E7" w:rsidRPr="00483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поведения и пропаганды здорового образа жизни в подростковой и молодежной среде».</w:t>
      </w:r>
    </w:p>
    <w:p w:rsidR="00735AE1" w:rsidRPr="007A3CC4" w:rsidRDefault="007A3CC4" w:rsidP="007A3CC4">
      <w:pPr>
        <w:pStyle w:val="af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35AE1" w:rsidRPr="007A3CC4">
        <w:rPr>
          <w:rFonts w:ascii="Times New Roman" w:hAnsi="Times New Roman" w:cs="Times New Roman"/>
          <w:sz w:val="28"/>
          <w:szCs w:val="28"/>
        </w:rPr>
        <w:t>налогичная система начала складываться в 2022 году и в Советском районе (отдел «Радуга»). Специалисты отдела проводят по приглашению организаций-партнеров профилактические занятия</w:t>
      </w:r>
      <w:r w:rsidRPr="007A3CC4">
        <w:rPr>
          <w:rFonts w:ascii="Times New Roman" w:hAnsi="Times New Roman" w:cs="Times New Roman"/>
          <w:sz w:val="28"/>
          <w:szCs w:val="28"/>
        </w:rPr>
        <w:t xml:space="preserve"> в учреждениях</w:t>
      </w:r>
      <w:r w:rsidR="00735AE1" w:rsidRPr="007A3CC4">
        <w:rPr>
          <w:rFonts w:ascii="Times New Roman" w:hAnsi="Times New Roman" w:cs="Times New Roman"/>
          <w:sz w:val="28"/>
          <w:szCs w:val="28"/>
        </w:rPr>
        <w:t>. В 2023 го</w:t>
      </w:r>
      <w:r w:rsidRPr="007A3CC4">
        <w:rPr>
          <w:rFonts w:ascii="Times New Roman" w:hAnsi="Times New Roman" w:cs="Times New Roman"/>
          <w:sz w:val="28"/>
          <w:szCs w:val="28"/>
        </w:rPr>
        <w:t>ду планируется проведения цикла</w:t>
      </w:r>
      <w:r w:rsidR="00735AE1" w:rsidRPr="007A3CC4">
        <w:rPr>
          <w:rFonts w:ascii="Times New Roman" w:hAnsi="Times New Roman" w:cs="Times New Roman"/>
          <w:sz w:val="28"/>
          <w:szCs w:val="28"/>
        </w:rPr>
        <w:t xml:space="preserve"> занятий в образовательных организациях </w:t>
      </w:r>
      <w:proofErr w:type="gramStart"/>
      <w:r w:rsidR="00735AE1" w:rsidRPr="007A3CC4">
        <w:rPr>
          <w:rFonts w:ascii="Times New Roman" w:hAnsi="Times New Roman" w:cs="Times New Roman"/>
          <w:sz w:val="28"/>
          <w:szCs w:val="28"/>
        </w:rPr>
        <w:t>района,  посвященных</w:t>
      </w:r>
      <w:proofErr w:type="gramEnd"/>
      <w:r w:rsidR="00735AE1" w:rsidRPr="007A3CC4">
        <w:rPr>
          <w:rFonts w:ascii="Times New Roman" w:hAnsi="Times New Roman" w:cs="Times New Roman"/>
          <w:sz w:val="28"/>
          <w:szCs w:val="28"/>
        </w:rPr>
        <w:t xml:space="preserve"> развитию навыков 4 К (</w:t>
      </w:r>
      <w:r w:rsidR="00735AE1" w:rsidRPr="007A3CC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креативности, критического мышления, кооперации и коммуникации</w:t>
      </w:r>
      <w:r w:rsidR="00735AE1" w:rsidRPr="007A3CC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 w:rsidR="00735AE1" w:rsidRPr="007A3CC4">
        <w:rPr>
          <w:rFonts w:ascii="Times New Roman" w:hAnsi="Times New Roman" w:cs="Times New Roman"/>
          <w:sz w:val="28"/>
          <w:szCs w:val="28"/>
        </w:rPr>
        <w:t xml:space="preserve">), с итоговым, закрепляющим навыки </w:t>
      </w:r>
      <w:r w:rsidRPr="007A3CC4">
        <w:rPr>
          <w:rFonts w:ascii="Times New Roman" w:hAnsi="Times New Roman" w:cs="Times New Roman"/>
          <w:sz w:val="28"/>
          <w:szCs w:val="28"/>
        </w:rPr>
        <w:t>мероприятием «</w:t>
      </w:r>
      <w:r w:rsidR="00735AE1" w:rsidRPr="007A3CC4">
        <w:rPr>
          <w:rFonts w:ascii="Times New Roman" w:hAnsi="Times New Roman" w:cs="Times New Roman"/>
          <w:sz w:val="28"/>
          <w:szCs w:val="28"/>
          <w:lang w:val="en-US"/>
        </w:rPr>
        <w:t>PSY</w:t>
      </w:r>
      <w:r w:rsidR="00735AE1" w:rsidRPr="007A3CC4">
        <w:rPr>
          <w:rFonts w:ascii="Times New Roman" w:hAnsi="Times New Roman" w:cs="Times New Roman"/>
          <w:sz w:val="28"/>
          <w:szCs w:val="28"/>
        </w:rPr>
        <w:t xml:space="preserve"> – акселератор»</w:t>
      </w:r>
      <w:r w:rsidRPr="007A3CC4">
        <w:rPr>
          <w:rFonts w:ascii="Times New Roman" w:hAnsi="Times New Roman" w:cs="Times New Roman"/>
          <w:sz w:val="28"/>
          <w:szCs w:val="28"/>
        </w:rPr>
        <w:t>.</w:t>
      </w:r>
    </w:p>
    <w:p w:rsidR="00A76E48" w:rsidRPr="00A36EB2" w:rsidRDefault="00A36EB2">
      <w:pPr>
        <w:pStyle w:val="2"/>
        <w:numPr>
          <w:ilvl w:val="0"/>
          <w:numId w:val="7"/>
        </w:numPr>
        <w:ind w:left="0" w:firstLine="709"/>
        <w:jc w:val="both"/>
        <w:rPr>
          <w:b/>
          <w:szCs w:val="28"/>
        </w:rPr>
      </w:pPr>
      <w:r>
        <w:rPr>
          <w:szCs w:val="28"/>
        </w:rPr>
        <w:t>с</w:t>
      </w:r>
      <w:r w:rsidR="00A76E48" w:rsidRPr="00A36EB2">
        <w:rPr>
          <w:szCs w:val="28"/>
        </w:rPr>
        <w:t>пециалистами отдела</w:t>
      </w:r>
      <w:r w:rsidR="00641F13" w:rsidRPr="00A36EB2">
        <w:rPr>
          <w:szCs w:val="28"/>
        </w:rPr>
        <w:t xml:space="preserve"> «Ника» в 202</w:t>
      </w:r>
      <w:r w:rsidR="00A76E48" w:rsidRPr="00A36EB2">
        <w:rPr>
          <w:szCs w:val="28"/>
        </w:rPr>
        <w:t>2</w:t>
      </w:r>
      <w:r w:rsidR="00641F13" w:rsidRPr="00A36EB2">
        <w:rPr>
          <w:szCs w:val="28"/>
        </w:rPr>
        <w:t xml:space="preserve"> </w:t>
      </w:r>
      <w:r w:rsidR="00641F13" w:rsidRPr="00A36EB2">
        <w:rPr>
          <w:rFonts w:eastAsia="Arial Unicode MS"/>
          <w:szCs w:val="28"/>
          <w:lang w:eastAsia="ru-RU" w:bidi="ru-RU"/>
        </w:rPr>
        <w:t>г.</w:t>
      </w:r>
      <w:r w:rsidR="00A76E48" w:rsidRPr="00A36EB2">
        <w:rPr>
          <w:szCs w:val="28"/>
        </w:rPr>
        <w:t xml:space="preserve"> пров</w:t>
      </w:r>
      <w:r>
        <w:rPr>
          <w:szCs w:val="28"/>
        </w:rPr>
        <w:t>едено</w:t>
      </w:r>
      <w:r w:rsidR="000676E9" w:rsidRPr="00A36EB2">
        <w:rPr>
          <w:szCs w:val="28"/>
        </w:rPr>
        <w:t xml:space="preserve"> </w:t>
      </w:r>
      <w:r w:rsidR="00A76E48" w:rsidRPr="00A36EB2">
        <w:rPr>
          <w:szCs w:val="28"/>
        </w:rPr>
        <w:t>13 интерактивных лекций с возможностью онлайн-подключения по данному направлени</w:t>
      </w:r>
      <w:r>
        <w:rPr>
          <w:szCs w:val="28"/>
        </w:rPr>
        <w:t>ю</w:t>
      </w:r>
      <w:r w:rsidR="00A76E48" w:rsidRPr="00A36EB2">
        <w:rPr>
          <w:szCs w:val="28"/>
        </w:rPr>
        <w:t xml:space="preserve">. Особой популярностью пользовались лекции: </w:t>
      </w:r>
      <w:r w:rsidR="00A76E48" w:rsidRPr="00A36EB2">
        <w:rPr>
          <w:bCs/>
          <w:szCs w:val="28"/>
        </w:rPr>
        <w:t>«Эмоциональная стабильность»,</w:t>
      </w:r>
      <w:r w:rsidR="00A76E48" w:rsidRPr="00A36EB2">
        <w:rPr>
          <w:szCs w:val="28"/>
        </w:rPr>
        <w:t xml:space="preserve"> «Как позаботиться о себе в условиях неопределенности»</w:t>
      </w:r>
      <w:r w:rsidR="00A76E48" w:rsidRPr="00A36EB2">
        <w:rPr>
          <w:bCs/>
          <w:szCs w:val="28"/>
        </w:rPr>
        <w:t>,</w:t>
      </w:r>
      <w:r w:rsidR="00A76E48" w:rsidRPr="00A36EB2">
        <w:rPr>
          <w:szCs w:val="28"/>
        </w:rPr>
        <w:t xml:space="preserve"> «Как позаботиться о себе, когда тревожно», «Низкая самооценка», «Как избавиться от обиды», «В контакте с телом».</w:t>
      </w:r>
    </w:p>
    <w:p w:rsidR="00A76E48" w:rsidRPr="00A36EB2" w:rsidRDefault="00A36EB2">
      <w:pPr>
        <w:pStyle w:val="af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A76E48" w:rsidRPr="00A36EB2">
        <w:rPr>
          <w:rFonts w:ascii="Times New Roman" w:hAnsi="Times New Roman" w:cs="Times New Roman"/>
          <w:bCs/>
          <w:sz w:val="28"/>
          <w:szCs w:val="28"/>
        </w:rPr>
        <w:t xml:space="preserve">пециалистами отдела Ника </w:t>
      </w:r>
      <w:r w:rsidR="00A76E48" w:rsidRPr="00A36EB2">
        <w:rPr>
          <w:rFonts w:ascii="Times New Roman" w:hAnsi="Times New Roman" w:cs="Times New Roman"/>
          <w:sz w:val="28"/>
          <w:szCs w:val="28"/>
        </w:rPr>
        <w:t>проведен районный фестиваль «</w:t>
      </w:r>
      <w:proofErr w:type="spellStart"/>
      <w:r w:rsidR="00A76E48" w:rsidRPr="00A36EB2">
        <w:rPr>
          <w:rFonts w:ascii="Times New Roman" w:hAnsi="Times New Roman" w:cs="Times New Roman"/>
          <w:sz w:val="28"/>
          <w:szCs w:val="28"/>
        </w:rPr>
        <w:t>Psy</w:t>
      </w:r>
      <w:proofErr w:type="spellEnd"/>
      <w:r w:rsidR="00A76E48" w:rsidRPr="00A36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6E48" w:rsidRPr="00A36EB2">
        <w:rPr>
          <w:rFonts w:ascii="Times New Roman" w:hAnsi="Times New Roman" w:cs="Times New Roman"/>
          <w:sz w:val="28"/>
          <w:szCs w:val="28"/>
        </w:rPr>
        <w:t>Money</w:t>
      </w:r>
      <w:proofErr w:type="spellEnd"/>
      <w:r w:rsidR="00A76E48" w:rsidRPr="00A36EB2">
        <w:rPr>
          <w:rFonts w:ascii="Times New Roman" w:hAnsi="Times New Roman" w:cs="Times New Roman"/>
          <w:sz w:val="28"/>
          <w:szCs w:val="28"/>
        </w:rPr>
        <w:t xml:space="preserve">», с целью формирования в молодежной среде новых представлений о взаимосвязи психоэмоционального состояния и финансового успеха. В процессе фестиваля участники познакомились с психологическими препятствиями в достижении материального благосостояния, выявили и скорректировали личные психологические стратегии в достижении финансовой цели. </w:t>
      </w:r>
      <w:r w:rsidR="00A76E48" w:rsidRPr="00A36EB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проведения фестиваля были приглашены 4 спикера – специалисты из разных профессиональных областей. Аудитория была включенна в процесс, что подтверждалось её активностью во взаимодействии со спикерами: поступали вопросы, поддерживался визуальный контакт. </w:t>
      </w:r>
      <w:r w:rsidR="00A76E48" w:rsidRPr="003666AE">
        <w:rPr>
          <w:rFonts w:ascii="Times New Roman" w:hAnsi="Times New Roman" w:cs="Times New Roman"/>
          <w:noProof/>
          <w:sz w:val="28"/>
          <w:szCs w:val="28"/>
          <w:lang w:eastAsia="ru-RU"/>
        </w:rPr>
        <w:t>На основании анкеты обратной связи, отзывов участников  можно</w:t>
      </w:r>
      <w:r w:rsidR="003666AE" w:rsidRPr="003666A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сказать, что мероприятие</w:t>
      </w:r>
      <w:r w:rsidR="00A76E48" w:rsidRPr="003666A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</w:t>
      </w:r>
      <w:r w:rsidR="00A76E48" w:rsidRPr="003666AE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Psy</w:t>
      </w:r>
      <w:r w:rsidR="00A76E48" w:rsidRPr="003666A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76E48" w:rsidRPr="003666AE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Money</w:t>
      </w:r>
      <w:r w:rsidR="00A76E48" w:rsidRPr="003666A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» отвечает актульным социальным процессам в молодежной среде, вызывает интерес к формированию финансовой стабильности посредством изучения психологии. </w:t>
      </w:r>
    </w:p>
    <w:p w:rsidR="00E92036" w:rsidRPr="00E92036" w:rsidRDefault="00E92036" w:rsidP="00E92036">
      <w:pPr>
        <w:pStyle w:val="ae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36EB2">
        <w:rPr>
          <w:sz w:val="28"/>
          <w:szCs w:val="28"/>
        </w:rPr>
        <w:t>пециалист</w:t>
      </w:r>
      <w:r>
        <w:rPr>
          <w:sz w:val="28"/>
          <w:szCs w:val="28"/>
        </w:rPr>
        <w:t>ом</w:t>
      </w:r>
      <w:r w:rsidRPr="00A36EB2">
        <w:rPr>
          <w:sz w:val="28"/>
          <w:szCs w:val="28"/>
        </w:rPr>
        <w:t xml:space="preserve"> отдела «Ника» реализована программа для молодежи «</w:t>
      </w:r>
      <w:proofErr w:type="spellStart"/>
      <w:r w:rsidRPr="00A36EB2">
        <w:rPr>
          <w:sz w:val="28"/>
          <w:szCs w:val="28"/>
        </w:rPr>
        <w:t>Расхламление</w:t>
      </w:r>
      <w:proofErr w:type="spellEnd"/>
      <w:r w:rsidRPr="00A36EB2">
        <w:rPr>
          <w:sz w:val="28"/>
          <w:szCs w:val="28"/>
        </w:rPr>
        <w:t xml:space="preserve"> дома и души». Целью </w:t>
      </w:r>
      <w:r w:rsidRPr="00A36EB2">
        <w:rPr>
          <w:color w:val="000000"/>
          <w:sz w:val="28"/>
          <w:szCs w:val="28"/>
        </w:rPr>
        <w:t xml:space="preserve">данной программы является </w:t>
      </w:r>
      <w:r w:rsidRPr="00A36EB2">
        <w:rPr>
          <w:sz w:val="28"/>
          <w:szCs w:val="28"/>
        </w:rPr>
        <w:t>развитие осознанности, содействие уменьшению хаоса во внешнем и внутреннем мире</w:t>
      </w:r>
      <w:r w:rsidRPr="00A36EB2">
        <w:rPr>
          <w:color w:val="000000"/>
          <w:sz w:val="28"/>
          <w:szCs w:val="28"/>
        </w:rPr>
        <w:t xml:space="preserve">. Программа предназначена для учащейся и работающей молодежи. </w:t>
      </w:r>
      <w:r w:rsidRPr="00A36EB2">
        <w:rPr>
          <w:sz w:val="28"/>
          <w:szCs w:val="28"/>
        </w:rPr>
        <w:t>В течение 2022 года программа реализована на 2-х группах участников (всего 19 человек). Работа третьей группы будет завершена в 2023 году. В двух завершенных группах на основании проведенной диагностики, анкет обратной связи и отзывов участников можно сделать вывод,</w:t>
      </w:r>
      <w:r w:rsidRPr="00A36EB2">
        <w:rPr>
          <w:bCs/>
          <w:iCs/>
          <w:sz w:val="28"/>
          <w:szCs w:val="28"/>
        </w:rPr>
        <w:t xml:space="preserve"> что </w:t>
      </w:r>
      <w:r w:rsidRPr="00A36EB2">
        <w:rPr>
          <w:sz w:val="28"/>
          <w:szCs w:val="28"/>
        </w:rPr>
        <w:t xml:space="preserve">участие в тренинге улучшает самочувствие и настроение, помогает участникам стать более активными, взять на себя ответственность за свою жизнь и запускает процесс изменений как в доме, так и в жизни в сторону большей осознанности и упорядочивания. </w:t>
      </w:r>
    </w:p>
    <w:p w:rsidR="00CB14AD" w:rsidRPr="00CB14AD" w:rsidRDefault="00CB14AD" w:rsidP="00CB14AD">
      <w:pPr>
        <w:pStyle w:val="af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14AD">
        <w:rPr>
          <w:rFonts w:ascii="Times New Roman" w:hAnsi="Times New Roman" w:cs="Times New Roman"/>
          <w:sz w:val="28"/>
          <w:szCs w:val="28"/>
        </w:rPr>
        <w:t>специалисты отдела профилактики в 2022 провели городской круглый стол «Формирование ценностей ЗОЖ в молодежной среде г. Новосибирска»,</w:t>
      </w:r>
      <w:r w:rsidRPr="00CB14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целью которого было выявление и обсуждение специалистами, работающими с молодежью, актуальных проблем в области сохранения психологического здоровья и поиска решений, а также обмена опытом в данном направлении работы.</w:t>
      </w:r>
    </w:p>
    <w:p w:rsidR="00CB14AD" w:rsidRPr="00CB14AD" w:rsidRDefault="00CB14AD" w:rsidP="00CB14AD">
      <w:pPr>
        <w:pStyle w:val="af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14AD">
        <w:rPr>
          <w:rFonts w:ascii="Times New Roman" w:eastAsia="Calibri" w:hAnsi="Times New Roman" w:cs="Times New Roman"/>
          <w:sz w:val="28"/>
          <w:szCs w:val="28"/>
          <w:lang w:eastAsia="ru-RU"/>
        </w:rPr>
        <w:t>Задачами круглого стола были:</w:t>
      </w:r>
    </w:p>
    <w:p w:rsidR="00CB14AD" w:rsidRPr="00CB14AD" w:rsidRDefault="00CB14AD" w:rsidP="00CB14AD">
      <w:pPr>
        <w:pStyle w:val="af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14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площадки для обмена практическим опытом психологов, работающих с молодежью в сфере формирования ценностей </w:t>
      </w:r>
      <w:r w:rsidRPr="00CB14A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 образа жизни</w:t>
      </w:r>
      <w:r w:rsidRPr="00CB14A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CB14AD" w:rsidRPr="00CB14AD" w:rsidRDefault="00CB14AD" w:rsidP="00CB14AD">
      <w:pPr>
        <w:pStyle w:val="af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14AD">
        <w:rPr>
          <w:rFonts w:ascii="Times New Roman" w:eastAsia="Calibri" w:hAnsi="Times New Roman" w:cs="Times New Roman"/>
          <w:sz w:val="28"/>
          <w:szCs w:val="28"/>
          <w:lang w:eastAsia="ru-RU"/>
        </w:rPr>
        <w:t>информирование специалистов, работающих с молодежью, о наиболее актуальных проблемах психологического здоровья молодежи;</w:t>
      </w:r>
    </w:p>
    <w:p w:rsidR="00CB14AD" w:rsidRPr="00CB14AD" w:rsidRDefault="00CB14AD" w:rsidP="00CB14AD">
      <w:pPr>
        <w:pStyle w:val="af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14AD">
        <w:rPr>
          <w:rFonts w:ascii="Times New Roman" w:eastAsia="Calibri" w:hAnsi="Times New Roman" w:cs="Times New Roman"/>
          <w:sz w:val="28"/>
          <w:szCs w:val="28"/>
          <w:lang w:eastAsia="ru-RU"/>
        </w:rPr>
        <w:t>обмен опытом в области сохранения психологического здоровья молодежи, привлечения молодежи к здоровому образу жизни, гражданской активности;</w:t>
      </w:r>
    </w:p>
    <w:p w:rsidR="00CB14AD" w:rsidRPr="00CB14AD" w:rsidRDefault="00CB14AD" w:rsidP="00CB14AD">
      <w:pPr>
        <w:pStyle w:val="af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14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выработка практических рекомендаций специалистам, работающим с молодежью в сфере формирования ценностей </w:t>
      </w:r>
      <w:r w:rsidRPr="00CB14A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 образа жизни</w:t>
      </w:r>
      <w:r w:rsidRPr="00CB14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B14AD" w:rsidRPr="00CB14AD" w:rsidRDefault="00CB14AD" w:rsidP="00CB14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14AD">
        <w:rPr>
          <w:rFonts w:ascii="Times New Roman" w:eastAsia="Calibri" w:hAnsi="Times New Roman" w:cs="Times New Roman"/>
          <w:sz w:val="28"/>
          <w:szCs w:val="28"/>
          <w:lang w:eastAsia="ru-RU"/>
        </w:rPr>
        <w:t>В работе круглого стола приняли участие представители управления молодежной политики мэрии города Новосибирска, учреждений профилактики и правоохранительных органов, специалисты по работе с молодёжью, психологи, педагоги и студенты. Всего на мероприятии присутствовало 118 человек. Количество спикеров и выбранных тем, создавали целостный взгляд на затронутую проблему и давали действенные рекомендации по применению их в работе. В своих докладах спикеры освещали проблемы в области формирования ценностей ЗОЖ, психологического и социального здоровья. В завершении круглого стола была организована дискуссия по вопросам поиска путей решения проблем в данном направлении. По итогам работы круглого стола произошел обмен опытом между специалистами в области формирования ценностей здорового образа жизни у молодёжи и сохранения психологического здоровья, были выявлены основные проблемы по теме и определены приоритетные направления работы. Таким образом, можно сделать вывод, что городской круглый стол прошёл достаточно насыщенно и продуктивно.</w:t>
      </w:r>
    </w:p>
    <w:p w:rsidR="00CB14AD" w:rsidRPr="00CB14AD" w:rsidRDefault="00CB14AD" w:rsidP="00CB14AD">
      <w:pPr>
        <w:pStyle w:val="af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14AD">
        <w:rPr>
          <w:rFonts w:ascii="Times New Roman" w:hAnsi="Times New Roman" w:cs="Times New Roman"/>
          <w:sz w:val="28"/>
          <w:szCs w:val="28"/>
        </w:rPr>
        <w:t xml:space="preserve">специалисты отдела профилактики в 2022 молодежный круглый стол по проблемам </w:t>
      </w:r>
      <w:proofErr w:type="spellStart"/>
      <w:r w:rsidRPr="00CB14A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CB14AD">
        <w:rPr>
          <w:rFonts w:ascii="Times New Roman" w:hAnsi="Times New Roman" w:cs="Times New Roman"/>
          <w:sz w:val="28"/>
          <w:szCs w:val="28"/>
        </w:rPr>
        <w:t xml:space="preserve"> поведения. В мероприятии приняли участие 32 человека из 9 учебных заведений: НЛП, лицей №126, СГФК, НГУ, НПЭК, НАТК, НСМК, СОШ № 96, НПК № 1, молодежь, специалисты органов системы профилактики г. Новосибирска, специалисты учреждений Управления молодежной политики, представители системы образования. Целью мероприятия было выявление и обсуждение молодежью актуальных проблем девиации в молодежной среде и поиск путей </w:t>
      </w:r>
      <w:proofErr w:type="spellStart"/>
      <w:r w:rsidRPr="00CB14AD">
        <w:rPr>
          <w:rFonts w:ascii="Times New Roman" w:hAnsi="Times New Roman" w:cs="Times New Roman"/>
          <w:sz w:val="28"/>
          <w:szCs w:val="28"/>
        </w:rPr>
        <w:t>решений.Тема</w:t>
      </w:r>
      <w:proofErr w:type="spellEnd"/>
      <w:r w:rsidRPr="00CB14AD">
        <w:rPr>
          <w:rFonts w:ascii="Times New Roman" w:hAnsi="Times New Roman" w:cs="Times New Roman"/>
          <w:sz w:val="28"/>
          <w:szCs w:val="28"/>
        </w:rPr>
        <w:t xml:space="preserve"> круглого стола была актуальной и вызвала живой интерес у участников мероприятия. Все активно принимали участие в дискуссии и были вовлечены в процесс.</w:t>
      </w:r>
    </w:p>
    <w:p w:rsidR="00CB14AD" w:rsidRPr="00CB14AD" w:rsidRDefault="00CB14AD" w:rsidP="00CB14AD">
      <w:pPr>
        <w:pStyle w:val="af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14AD">
        <w:rPr>
          <w:rFonts w:ascii="Times New Roman" w:hAnsi="Times New Roman" w:cs="Times New Roman"/>
          <w:sz w:val="28"/>
          <w:szCs w:val="28"/>
        </w:rPr>
        <w:t xml:space="preserve">специалисты отдела профилактики в 2022 провели «Марафон заботы о себе». Цель мероприятия: повышение мотивации к сознательному, ответственному отношению к себе. Марафон основывается на идее пирамиды потребностей А. </w:t>
      </w:r>
      <w:proofErr w:type="spellStart"/>
      <w:r w:rsidRPr="00CB14AD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CB14AD">
        <w:rPr>
          <w:rFonts w:ascii="Times New Roman" w:hAnsi="Times New Roman" w:cs="Times New Roman"/>
          <w:sz w:val="28"/>
          <w:szCs w:val="28"/>
        </w:rPr>
        <w:t xml:space="preserve">. Каждый день участники уделяли время одной из потребностей. Специалисты рассказывали каждый день о важности каждой потребности и о том, как ее можно удовлетворить. Тем самым давая задания участникам на день, а в конце каждого дня собирали отчеты у участников. «Марафон заботы о себе» из пилотного онлайн мероприятия принято решение перевести в очный формат и вывести его на городской уровень проведения. </w:t>
      </w:r>
    </w:p>
    <w:p w:rsidR="00F97D2F" w:rsidRPr="00CB14AD" w:rsidRDefault="00CB14AD" w:rsidP="00CB14AD">
      <w:pPr>
        <w:pStyle w:val="af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14AD">
        <w:rPr>
          <w:rFonts w:ascii="Times New Roman" w:hAnsi="Times New Roman" w:cs="Times New Roman"/>
          <w:sz w:val="28"/>
          <w:szCs w:val="28"/>
        </w:rPr>
        <w:t xml:space="preserve">с сентября 2022 специалист отдела профилактики сотрудничает с реабилитационным центром для несовершеннолетних «Виктория». На занятиях участники обучаются новым стратегиям поведения в конфликте, формируют ответственное отношение к собственному здоровью, развивают коммуникативные навыки. </w:t>
      </w:r>
    </w:p>
    <w:p w:rsidR="00BB74B2" w:rsidRPr="00A36EB2" w:rsidRDefault="00BB74B2" w:rsidP="00CF54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EB2">
        <w:rPr>
          <w:rFonts w:ascii="Times New Roman" w:hAnsi="Times New Roman" w:cs="Times New Roman"/>
          <w:bCs/>
          <w:sz w:val="28"/>
          <w:szCs w:val="28"/>
        </w:rPr>
        <w:t>Перспектив</w:t>
      </w:r>
      <w:r w:rsidR="00641F13" w:rsidRPr="00A36EB2">
        <w:rPr>
          <w:rFonts w:ascii="Times New Roman" w:hAnsi="Times New Roman" w:cs="Times New Roman"/>
          <w:bCs/>
          <w:sz w:val="28"/>
          <w:szCs w:val="28"/>
        </w:rPr>
        <w:t>ы</w:t>
      </w:r>
      <w:r w:rsidR="006F5A34" w:rsidRPr="00A36EB2">
        <w:rPr>
          <w:rFonts w:ascii="Times New Roman" w:hAnsi="Times New Roman" w:cs="Times New Roman"/>
          <w:bCs/>
          <w:sz w:val="28"/>
          <w:szCs w:val="28"/>
        </w:rPr>
        <w:t xml:space="preserve"> развития данного направления:</w:t>
      </w:r>
    </w:p>
    <w:p w:rsidR="00BB74B2" w:rsidRPr="00A36EB2" w:rsidRDefault="005810C7">
      <w:pPr>
        <w:pStyle w:val="af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отдела «</w:t>
      </w:r>
      <w:r w:rsidR="00A36EB2" w:rsidRPr="00A36EB2">
        <w:rPr>
          <w:rFonts w:ascii="Times New Roman" w:hAnsi="Times New Roman" w:cs="Times New Roman"/>
          <w:sz w:val="28"/>
          <w:szCs w:val="28"/>
        </w:rPr>
        <w:t>Коралл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36EB2" w:rsidRPr="00A36E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планируют в 2023 году </w:t>
      </w:r>
      <w:r w:rsidR="00A36EB2" w:rsidRPr="00A36EB2">
        <w:rPr>
          <w:rFonts w:ascii="Times New Roman" w:hAnsi="Times New Roman" w:cs="Times New Roman"/>
          <w:sz w:val="28"/>
          <w:szCs w:val="28"/>
        </w:rPr>
        <w:t xml:space="preserve">проведение цикла тренингов, направленных на повышение стрессоустойчивости молодых людей. </w:t>
      </w:r>
    </w:p>
    <w:p w:rsidR="00A36EB2" w:rsidRPr="00A36EB2" w:rsidRDefault="005810C7">
      <w:pPr>
        <w:pStyle w:val="af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отдела «</w:t>
      </w:r>
      <w:r w:rsidR="00A36EB2" w:rsidRPr="00A36EB2">
        <w:rPr>
          <w:rFonts w:ascii="Times New Roman" w:hAnsi="Times New Roman" w:cs="Times New Roman"/>
          <w:bCs/>
          <w:sz w:val="28"/>
          <w:szCs w:val="28"/>
        </w:rPr>
        <w:t>Ника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A36EB2" w:rsidRPr="00A36E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планируют </w:t>
      </w:r>
      <w:r w:rsidR="00A36EB2" w:rsidRPr="00A36EB2">
        <w:rPr>
          <w:rFonts w:ascii="Times New Roman" w:hAnsi="Times New Roman" w:cs="Times New Roman"/>
          <w:bCs/>
          <w:sz w:val="28"/>
          <w:szCs w:val="28"/>
        </w:rPr>
        <w:t>организовать площадку психологических настольных игр для молодежи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целью развития</w:t>
      </w:r>
      <w:r w:rsidR="00A36EB2" w:rsidRPr="00A36EB2">
        <w:rPr>
          <w:rFonts w:ascii="Times New Roman" w:hAnsi="Times New Roman" w:cs="Times New Roman"/>
          <w:bCs/>
          <w:sz w:val="28"/>
          <w:szCs w:val="28"/>
        </w:rPr>
        <w:t xml:space="preserve"> самопознани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A36EB2" w:rsidRPr="00A36EB2">
        <w:rPr>
          <w:rFonts w:ascii="Times New Roman" w:hAnsi="Times New Roman" w:cs="Times New Roman"/>
          <w:bCs/>
          <w:sz w:val="28"/>
          <w:szCs w:val="28"/>
        </w:rPr>
        <w:t>, повышени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A36EB2" w:rsidRPr="00A36EB2">
        <w:rPr>
          <w:rFonts w:ascii="Times New Roman" w:hAnsi="Times New Roman" w:cs="Times New Roman"/>
          <w:bCs/>
          <w:sz w:val="28"/>
          <w:szCs w:val="28"/>
        </w:rPr>
        <w:t xml:space="preserve"> уверенности в себе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36EB2" w:rsidRPr="00A36EB2">
        <w:rPr>
          <w:rFonts w:ascii="Times New Roman" w:hAnsi="Times New Roman" w:cs="Times New Roman"/>
          <w:bCs/>
          <w:sz w:val="28"/>
          <w:szCs w:val="28"/>
        </w:rPr>
        <w:t>изменение стратегий поведения на более оптимальные для достижения цели.</w:t>
      </w:r>
    </w:p>
    <w:p w:rsidR="00A36EB2" w:rsidRPr="00CB14AD" w:rsidRDefault="005810C7" w:rsidP="00CB14AD">
      <w:pPr>
        <w:pStyle w:val="af"/>
        <w:numPr>
          <w:ilvl w:val="0"/>
          <w:numId w:val="8"/>
        </w:numPr>
        <w:spacing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4AD">
        <w:rPr>
          <w:rFonts w:ascii="Times New Roman" w:hAnsi="Times New Roman" w:cs="Times New Roman"/>
          <w:sz w:val="28"/>
          <w:szCs w:val="28"/>
        </w:rPr>
        <w:t>специалисты отдела профилактики</w:t>
      </w:r>
      <w:r w:rsidRPr="00CB14AD">
        <w:rPr>
          <w:rFonts w:ascii="Times New Roman" w:hAnsi="Times New Roman" w:cs="Times New Roman"/>
          <w:bCs/>
          <w:sz w:val="28"/>
          <w:szCs w:val="28"/>
        </w:rPr>
        <w:t xml:space="preserve"> планируют проведение </w:t>
      </w:r>
      <w:proofErr w:type="spellStart"/>
      <w:r w:rsidRPr="00CB14AD">
        <w:rPr>
          <w:rFonts w:ascii="Times New Roman" w:hAnsi="Times New Roman" w:cs="Times New Roman"/>
          <w:sz w:val="28"/>
          <w:szCs w:val="28"/>
        </w:rPr>
        <w:t>б</w:t>
      </w:r>
      <w:r w:rsidR="00A36EB2" w:rsidRPr="00CB14AD">
        <w:rPr>
          <w:rFonts w:ascii="Times New Roman" w:hAnsi="Times New Roman" w:cs="Times New Roman"/>
          <w:sz w:val="28"/>
          <w:szCs w:val="28"/>
        </w:rPr>
        <w:t>уткемп</w:t>
      </w:r>
      <w:proofErr w:type="spellEnd"/>
      <w:r w:rsidR="00A36EB2" w:rsidRPr="00CB14AD">
        <w:rPr>
          <w:rFonts w:ascii="Times New Roman" w:hAnsi="Times New Roman" w:cs="Times New Roman"/>
          <w:sz w:val="28"/>
          <w:szCs w:val="28"/>
        </w:rPr>
        <w:t xml:space="preserve"> «</w:t>
      </w:r>
      <w:r w:rsidR="00A36EB2" w:rsidRPr="00CB14AD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A36EB2" w:rsidRPr="00CB14AD">
        <w:rPr>
          <w:rFonts w:ascii="Times New Roman" w:hAnsi="Times New Roman" w:cs="Times New Roman"/>
          <w:sz w:val="28"/>
          <w:szCs w:val="28"/>
        </w:rPr>
        <w:t>тебя»</w:t>
      </w:r>
      <w:r w:rsidR="00CB14AD" w:rsidRPr="00CB14AD">
        <w:rPr>
          <w:rFonts w:ascii="Times New Roman" w:hAnsi="Times New Roman" w:cs="Times New Roman"/>
          <w:sz w:val="28"/>
          <w:szCs w:val="28"/>
        </w:rPr>
        <w:t xml:space="preserve">. Формат </w:t>
      </w:r>
      <w:proofErr w:type="spellStart"/>
      <w:r w:rsidR="00CB14AD" w:rsidRPr="00CB14AD">
        <w:rPr>
          <w:rFonts w:ascii="Times New Roman" w:hAnsi="Times New Roman" w:cs="Times New Roman"/>
          <w:sz w:val="28"/>
          <w:szCs w:val="28"/>
        </w:rPr>
        <w:t>буткемп</w:t>
      </w:r>
      <w:proofErr w:type="spellEnd"/>
      <w:r w:rsidR="00CB14AD" w:rsidRPr="00CB14A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CB14AD" w:rsidRPr="00CB14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представляет собой краткосрочную образовательную программу с «полным погружением». Специалистами будут разработаны обучающие мини-тренинги и лекции, посвященные теме ЗОЖ. По итогам мини-обучения участники снимут </w:t>
      </w:r>
      <w:proofErr w:type="gramStart"/>
      <w:r w:rsidR="00CB14AD" w:rsidRPr="00CB14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видео-ролики</w:t>
      </w:r>
      <w:proofErr w:type="gramEnd"/>
      <w:r w:rsidR="00CB14AD" w:rsidRPr="00CB14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пропагандирующие ЗОЖ среди молодежи. </w:t>
      </w:r>
    </w:p>
    <w:p w:rsidR="006F5A34" w:rsidRPr="00056D45" w:rsidRDefault="006F5A34" w:rsidP="00CF54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083" w:rsidRPr="00056D45" w:rsidRDefault="00D37083" w:rsidP="00056D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D45">
        <w:rPr>
          <w:rFonts w:ascii="Times New Roman" w:hAnsi="Times New Roman" w:cs="Times New Roman"/>
          <w:b/>
          <w:sz w:val="28"/>
          <w:szCs w:val="28"/>
        </w:rPr>
        <w:t>3.6.«Содействие молодеж</w:t>
      </w:r>
      <w:r w:rsidR="00641F13">
        <w:rPr>
          <w:rFonts w:ascii="Times New Roman" w:hAnsi="Times New Roman" w:cs="Times New Roman"/>
          <w:b/>
          <w:sz w:val="28"/>
          <w:szCs w:val="28"/>
        </w:rPr>
        <w:t>и в трудной жизненной ситуации»</w:t>
      </w:r>
    </w:p>
    <w:p w:rsidR="00D37083" w:rsidRPr="00056D45" w:rsidRDefault="00D37083" w:rsidP="0005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B2D" w:rsidRPr="00056D45" w:rsidRDefault="00833461" w:rsidP="0005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 xml:space="preserve">Выстраивая свою деятельность в данном направлении, </w:t>
      </w:r>
      <w:r w:rsidR="00496B2D" w:rsidRPr="00056D45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056D45">
        <w:rPr>
          <w:rFonts w:ascii="Times New Roman" w:hAnsi="Times New Roman" w:cs="Times New Roman"/>
          <w:sz w:val="28"/>
          <w:szCs w:val="28"/>
        </w:rPr>
        <w:t>М</w:t>
      </w:r>
      <w:r w:rsidR="000C1CEC" w:rsidRPr="00056D45">
        <w:rPr>
          <w:rFonts w:ascii="Times New Roman" w:hAnsi="Times New Roman" w:cs="Times New Roman"/>
          <w:sz w:val="28"/>
          <w:szCs w:val="28"/>
        </w:rPr>
        <w:t>Б</w:t>
      </w:r>
      <w:r w:rsidRPr="00056D45">
        <w:rPr>
          <w:rFonts w:ascii="Times New Roman" w:hAnsi="Times New Roman" w:cs="Times New Roman"/>
          <w:sz w:val="28"/>
          <w:szCs w:val="28"/>
        </w:rPr>
        <w:t>У Центр «Родник руководств</w:t>
      </w:r>
      <w:r w:rsidR="00496B2D" w:rsidRPr="00056D45">
        <w:rPr>
          <w:rFonts w:ascii="Times New Roman" w:hAnsi="Times New Roman" w:cs="Times New Roman"/>
          <w:sz w:val="28"/>
          <w:szCs w:val="28"/>
        </w:rPr>
        <w:t>уются</w:t>
      </w:r>
      <w:r w:rsidR="00641F13">
        <w:rPr>
          <w:rFonts w:ascii="Times New Roman" w:hAnsi="Times New Roman" w:cs="Times New Roman"/>
          <w:sz w:val="28"/>
          <w:szCs w:val="28"/>
        </w:rPr>
        <w:t xml:space="preserve"> </w:t>
      </w:r>
      <w:r w:rsidRPr="00056D45">
        <w:rPr>
          <w:rFonts w:ascii="Times New Roman" w:hAnsi="Times New Roman" w:cs="Times New Roman"/>
          <w:sz w:val="28"/>
          <w:szCs w:val="28"/>
        </w:rPr>
        <w:t>Федеральн</w:t>
      </w:r>
      <w:r w:rsidR="00CF54AE">
        <w:rPr>
          <w:rFonts w:ascii="Times New Roman" w:hAnsi="Times New Roman" w:cs="Times New Roman"/>
          <w:sz w:val="28"/>
          <w:szCs w:val="28"/>
        </w:rPr>
        <w:t>ым</w:t>
      </w:r>
      <w:r w:rsidRPr="00056D4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F54AE">
        <w:rPr>
          <w:rFonts w:ascii="Times New Roman" w:hAnsi="Times New Roman" w:cs="Times New Roman"/>
          <w:sz w:val="28"/>
          <w:szCs w:val="28"/>
        </w:rPr>
        <w:t>ом</w:t>
      </w:r>
      <w:r w:rsidRPr="00056D45">
        <w:rPr>
          <w:rFonts w:ascii="Times New Roman" w:hAnsi="Times New Roman" w:cs="Times New Roman"/>
          <w:sz w:val="28"/>
          <w:szCs w:val="28"/>
        </w:rPr>
        <w:t xml:space="preserve"> № 120 «Об основах системы профилактики безнадзорности и правонарушений несовершеннолетних» и «Административным регламентом работы учреждений сферы молодежной политики с молодежью, оказавшейся в трудной жизненной ситуации».</w:t>
      </w:r>
    </w:p>
    <w:p w:rsidR="00173218" w:rsidRDefault="00496B2D" w:rsidP="0005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F59BA">
        <w:rPr>
          <w:rFonts w:ascii="Times New Roman" w:hAnsi="Times New Roman" w:cs="Times New Roman"/>
          <w:sz w:val="28"/>
          <w:szCs w:val="28"/>
        </w:rPr>
        <w:t>этого</w:t>
      </w:r>
      <w:r w:rsidRPr="00056D45"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="00CF54AE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4F59BA" w:rsidRPr="00056D45">
        <w:rPr>
          <w:rStyle w:val="a7"/>
          <w:rFonts w:ascii="Times New Roman" w:hAnsi="Times New Roman"/>
          <w:b w:val="0"/>
          <w:bCs/>
          <w:sz w:val="28"/>
          <w:szCs w:val="28"/>
        </w:rPr>
        <w:t>оказано</w:t>
      </w:r>
      <w:r w:rsidR="00254441">
        <w:rPr>
          <w:rStyle w:val="a7"/>
          <w:rFonts w:ascii="Times New Roman" w:hAnsi="Times New Roman"/>
          <w:b w:val="0"/>
          <w:bCs/>
          <w:sz w:val="28"/>
          <w:szCs w:val="28"/>
        </w:rPr>
        <w:t xml:space="preserve"> </w:t>
      </w:r>
      <w:r w:rsidR="00CF54AE">
        <w:rPr>
          <w:rFonts w:ascii="Times New Roman" w:hAnsi="Times New Roman" w:cs="Times New Roman"/>
          <w:color w:val="000000"/>
          <w:sz w:val="28"/>
          <w:szCs w:val="28"/>
        </w:rPr>
        <w:t>46500</w:t>
      </w:r>
      <w:r w:rsidR="002905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9BA" w:rsidRPr="00056D45">
        <w:rPr>
          <w:rStyle w:val="a7"/>
          <w:rFonts w:ascii="Times New Roman" w:hAnsi="Times New Roman"/>
          <w:b w:val="0"/>
          <w:bCs/>
          <w:sz w:val="28"/>
          <w:szCs w:val="28"/>
        </w:rPr>
        <w:t>услу</w:t>
      </w:r>
      <w:r w:rsidR="00CF54AE">
        <w:rPr>
          <w:rStyle w:val="a7"/>
          <w:rFonts w:ascii="Times New Roman" w:hAnsi="Times New Roman"/>
          <w:b w:val="0"/>
          <w:bCs/>
          <w:sz w:val="28"/>
          <w:szCs w:val="28"/>
        </w:rPr>
        <w:t>г</w:t>
      </w:r>
      <w:r w:rsidRPr="00056D45">
        <w:rPr>
          <w:rFonts w:ascii="Times New Roman" w:hAnsi="Times New Roman" w:cs="Times New Roman"/>
          <w:sz w:val="28"/>
          <w:szCs w:val="28"/>
        </w:rPr>
        <w:t>.</w:t>
      </w:r>
    </w:p>
    <w:p w:rsidR="00CF54AE" w:rsidRPr="00CF54AE" w:rsidRDefault="00CF54AE" w:rsidP="00CF54A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F54AE">
        <w:rPr>
          <w:rFonts w:ascii="Times New Roman" w:hAnsi="Times New Roman" w:cs="Times New Roman"/>
          <w:b/>
          <w:bCs/>
          <w:sz w:val="28"/>
          <w:szCs w:val="28"/>
        </w:rPr>
        <w:t>Диаграмма 5</w:t>
      </w:r>
    </w:p>
    <w:p w:rsidR="00CF54AE" w:rsidRDefault="00CF54AE" w:rsidP="00CF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238">
        <w:rPr>
          <w:noProof/>
          <w:lang w:eastAsia="ru-RU"/>
        </w:rPr>
        <w:drawing>
          <wp:inline distT="0" distB="0" distL="0" distR="0" wp14:anchorId="70613F8D" wp14:editId="5DCFECF9">
            <wp:extent cx="6570980" cy="2652421"/>
            <wp:effectExtent l="0" t="0" r="0" b="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75A18" w:rsidRPr="0003077F" w:rsidRDefault="00CF54AE" w:rsidP="00F75A18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Значимой оказывается динамика оказываемых услуг за три года: количество услуг по направлени</w:t>
      </w:r>
      <w:r w:rsidR="00EB29B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9B4" w:rsidRPr="00EB29B4">
        <w:rPr>
          <w:rFonts w:ascii="Times New Roman" w:hAnsi="Times New Roman" w:cs="Times New Roman"/>
          <w:sz w:val="28"/>
          <w:szCs w:val="28"/>
        </w:rPr>
        <w:t>«</w:t>
      </w:r>
      <w:r w:rsidR="00EB29B4">
        <w:rPr>
          <w:rFonts w:ascii="Times New Roman" w:hAnsi="Times New Roman" w:cs="Times New Roman"/>
          <w:sz w:val="28"/>
          <w:szCs w:val="28"/>
        </w:rPr>
        <w:t>с</w:t>
      </w:r>
      <w:r w:rsidR="00EB29B4" w:rsidRPr="00EB29B4">
        <w:rPr>
          <w:rFonts w:ascii="Times New Roman" w:hAnsi="Times New Roman" w:cs="Times New Roman"/>
          <w:sz w:val="28"/>
          <w:szCs w:val="28"/>
        </w:rPr>
        <w:t>одействие молодежи в трудной жизненной ситуации»</w:t>
      </w:r>
      <w:r w:rsidR="00EB2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возросло более, чем в два раза, особенно, этот рост заметен в 2022 году. Такую динамику, можно связать с актуальной ситуацией</w:t>
      </w:r>
      <w:r w:rsidR="002A2C4A">
        <w:rPr>
          <w:rFonts w:ascii="Times New Roman" w:hAnsi="Times New Roman" w:cs="Times New Roman"/>
          <w:sz w:val="28"/>
          <w:szCs w:val="28"/>
        </w:rPr>
        <w:t>.</w:t>
      </w:r>
      <w:r w:rsidR="00A358E9" w:rsidRPr="00A358E9">
        <w:rPr>
          <w:rFonts w:ascii="Times New Roman" w:hAnsi="Times New Roman" w:cs="Times New Roman"/>
          <w:sz w:val="28"/>
          <w:szCs w:val="28"/>
        </w:rPr>
        <w:t xml:space="preserve"> </w:t>
      </w:r>
      <w:r w:rsidR="00A358E9" w:rsidRPr="0039594A">
        <w:rPr>
          <w:rFonts w:ascii="Times New Roman" w:hAnsi="Times New Roman" w:cs="Times New Roman"/>
          <w:sz w:val="28"/>
          <w:szCs w:val="28"/>
        </w:rPr>
        <w:t>2022 год стал годом появления новых специфических запросов, связанных с СВО и частичной мобилизацией. Так, с февраля 2022 года в МБУ Центр «Родник» стали появляться обращения от клиентов, связанные с тревогой касаемо политической обстановки (проведение СВО</w:t>
      </w:r>
      <w:r w:rsidR="00F75A18">
        <w:rPr>
          <w:rFonts w:ascii="Times New Roman" w:hAnsi="Times New Roman" w:cs="Times New Roman"/>
          <w:sz w:val="28"/>
          <w:szCs w:val="28"/>
        </w:rPr>
        <w:t>)</w:t>
      </w:r>
      <w:r w:rsidR="00F75A18" w:rsidRPr="0003077F">
        <w:rPr>
          <w:rFonts w:ascii="Times New Roman" w:hAnsi="Times New Roman" w:cs="Times New Roman"/>
          <w:sz w:val="28"/>
          <w:szCs w:val="28"/>
        </w:rPr>
        <w:t>. С сентября 2022 года количество запросов от клиентов, связанных с нестабильной политической ситуацией и начавшейся частичной мобилизацией, стало значительно возрастать: если в феврале-марте фиксировались 1-2 обращения в месяц, то с 26.09.2022</w:t>
      </w:r>
      <w:r w:rsidR="00F75A18">
        <w:rPr>
          <w:rFonts w:ascii="Times New Roman" w:hAnsi="Times New Roman" w:cs="Times New Roman"/>
          <w:sz w:val="28"/>
          <w:szCs w:val="28"/>
        </w:rPr>
        <w:t xml:space="preserve"> по 28.10.2022</w:t>
      </w:r>
      <w:r w:rsidR="00F75A18" w:rsidRPr="0003077F">
        <w:rPr>
          <w:rFonts w:ascii="Times New Roman" w:hAnsi="Times New Roman" w:cs="Times New Roman"/>
          <w:sz w:val="28"/>
          <w:szCs w:val="28"/>
        </w:rPr>
        <w:t xml:space="preserve"> зафиксировано более 70 обращений.</w:t>
      </w:r>
    </w:p>
    <w:p w:rsidR="00A358E9" w:rsidRPr="0039594A" w:rsidRDefault="00A358E9" w:rsidP="00F75A18">
      <w:pPr>
        <w:pStyle w:val="a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594A">
        <w:rPr>
          <w:rFonts w:ascii="Times New Roman" w:hAnsi="Times New Roman" w:cs="Times New Roman"/>
          <w:sz w:val="28"/>
          <w:szCs w:val="28"/>
        </w:rPr>
        <w:t xml:space="preserve">На данный момент в городе Новосибирске и Новосибирской области мобилизовано более 2000 человек, каждый из которых имеет близкое окружение, которое является потенциальной группой риска по </w:t>
      </w:r>
      <w:proofErr w:type="spellStart"/>
      <w:r w:rsidRPr="0039594A">
        <w:rPr>
          <w:rFonts w:ascii="Times New Roman" w:hAnsi="Times New Roman" w:cs="Times New Roman"/>
          <w:sz w:val="28"/>
          <w:szCs w:val="28"/>
        </w:rPr>
        <w:t>сотравматизации</w:t>
      </w:r>
      <w:proofErr w:type="spellEnd"/>
      <w:r w:rsidRPr="0039594A">
        <w:rPr>
          <w:rFonts w:ascii="Times New Roman" w:hAnsi="Times New Roman" w:cs="Times New Roman"/>
          <w:sz w:val="28"/>
          <w:szCs w:val="28"/>
        </w:rPr>
        <w:t xml:space="preserve">. Эта цифра говорит о том, что среди жителей города Новосибирска набирает силу тенденция серьезной психологической и социальной проблемы, связанной с </w:t>
      </w:r>
      <w:proofErr w:type="spellStart"/>
      <w:r w:rsidRPr="0039594A">
        <w:rPr>
          <w:rFonts w:ascii="Times New Roman" w:hAnsi="Times New Roman" w:cs="Times New Roman"/>
          <w:sz w:val="28"/>
          <w:szCs w:val="28"/>
        </w:rPr>
        <w:t>сотравматизацией</w:t>
      </w:r>
      <w:proofErr w:type="spellEnd"/>
      <w:r w:rsidRPr="0039594A">
        <w:rPr>
          <w:rFonts w:ascii="Times New Roman" w:hAnsi="Times New Roman" w:cs="Times New Roman"/>
          <w:sz w:val="28"/>
          <w:szCs w:val="28"/>
        </w:rPr>
        <w:t xml:space="preserve"> членов семей военнослужащих, участвовавших (участвующих) в боевых действиях, выполняющих задачи с риском для жизни в экстремальных ситуациях.</w:t>
      </w:r>
    </w:p>
    <w:p w:rsidR="00A358E9" w:rsidRPr="0039594A" w:rsidRDefault="00A358E9" w:rsidP="00A358E9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Обращаясь</w:t>
      </w:r>
      <w:r w:rsidRPr="0039594A">
        <w:rPr>
          <w:rFonts w:ascii="Times New Roman" w:hAnsi="Times New Roman" w:cs="Times New Roman"/>
          <w:sz w:val="28"/>
          <w:szCs w:val="28"/>
        </w:rPr>
        <w:t xml:space="preserve"> к опыту работы Центра в 2000 году, после боевых действиях в Республике Афганистан, Нагорном Карабахе, Приднестровье, Чеченской республики, </w:t>
      </w:r>
      <w:r>
        <w:rPr>
          <w:rFonts w:ascii="Times New Roman" w:hAnsi="Times New Roman" w:cs="Times New Roman"/>
          <w:sz w:val="28"/>
          <w:szCs w:val="28"/>
        </w:rPr>
        <w:t xml:space="preserve">можно отметить </w:t>
      </w:r>
      <w:r w:rsidRPr="0039594A">
        <w:rPr>
          <w:rFonts w:ascii="Times New Roman" w:hAnsi="Times New Roman" w:cs="Times New Roman"/>
          <w:sz w:val="28"/>
          <w:szCs w:val="28"/>
        </w:rPr>
        <w:t>заметн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959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рост</w:t>
      </w:r>
      <w:r w:rsidRPr="0039594A">
        <w:rPr>
          <w:rFonts w:ascii="Times New Roman" w:hAnsi="Times New Roman" w:cs="Times New Roman"/>
          <w:sz w:val="28"/>
          <w:szCs w:val="28"/>
        </w:rPr>
        <w:t xml:space="preserve"> числ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594A">
        <w:rPr>
          <w:rFonts w:ascii="Times New Roman" w:hAnsi="Times New Roman" w:cs="Times New Roman"/>
          <w:sz w:val="28"/>
          <w:szCs w:val="28"/>
        </w:rPr>
        <w:t xml:space="preserve"> обращений за индивидуальными консультациями. 80% обращений в тот период касались различных форм отклонений в поведении детей</w:t>
      </w:r>
      <w:r>
        <w:rPr>
          <w:rFonts w:ascii="Times New Roman" w:hAnsi="Times New Roman" w:cs="Times New Roman"/>
          <w:sz w:val="28"/>
          <w:szCs w:val="28"/>
        </w:rPr>
        <w:t xml:space="preserve"> и подростков</w:t>
      </w:r>
      <w:r w:rsidRPr="0039594A">
        <w:rPr>
          <w:rFonts w:ascii="Times New Roman" w:hAnsi="Times New Roman" w:cs="Times New Roman"/>
          <w:sz w:val="28"/>
          <w:szCs w:val="28"/>
        </w:rPr>
        <w:t xml:space="preserve"> (пропуски уроков, грубое или агрессивное поведения, злоупотребление наркотическими веществами и т.д.). Анализируя работу Центра в тот период явной становится тенденция роста числа обращений с разного рода психологическими проблемами семей участников локальных конфликтов</w:t>
      </w:r>
      <w:r w:rsidR="00302266">
        <w:rPr>
          <w:rFonts w:ascii="Times New Roman" w:hAnsi="Times New Roman" w:cs="Times New Roman"/>
          <w:sz w:val="28"/>
          <w:szCs w:val="28"/>
        </w:rPr>
        <w:t xml:space="preserve"> (в следствии </w:t>
      </w:r>
      <w:proofErr w:type="spellStart"/>
      <w:r w:rsidR="00302266">
        <w:rPr>
          <w:rFonts w:ascii="Times New Roman" w:hAnsi="Times New Roman" w:cs="Times New Roman"/>
          <w:sz w:val="28"/>
          <w:szCs w:val="28"/>
        </w:rPr>
        <w:t>сотравматизации</w:t>
      </w:r>
      <w:proofErr w:type="spellEnd"/>
      <w:r w:rsidR="00302266">
        <w:rPr>
          <w:rFonts w:ascii="Times New Roman" w:hAnsi="Times New Roman" w:cs="Times New Roman"/>
          <w:sz w:val="28"/>
          <w:szCs w:val="28"/>
        </w:rPr>
        <w:t>)</w:t>
      </w:r>
      <w:r w:rsidRPr="0039594A">
        <w:rPr>
          <w:rFonts w:ascii="Times New Roman" w:hAnsi="Times New Roman" w:cs="Times New Roman"/>
          <w:sz w:val="28"/>
          <w:szCs w:val="28"/>
        </w:rPr>
        <w:t>.</w:t>
      </w:r>
    </w:p>
    <w:p w:rsidR="00A358E9" w:rsidRDefault="00A358E9" w:rsidP="00A358E9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94A">
        <w:rPr>
          <w:rFonts w:ascii="Times New Roman" w:hAnsi="Times New Roman" w:cs="Times New Roman"/>
          <w:sz w:val="28"/>
          <w:szCs w:val="28"/>
        </w:rPr>
        <w:t xml:space="preserve">Учитывая динамику политической ситуации в настоящее время, можно предположить, что категория клиентов, </w:t>
      </w:r>
      <w:r>
        <w:rPr>
          <w:rFonts w:ascii="Times New Roman" w:hAnsi="Times New Roman" w:cs="Times New Roman"/>
          <w:sz w:val="28"/>
          <w:szCs w:val="28"/>
        </w:rPr>
        <w:t>специфика</w:t>
      </w:r>
      <w:r w:rsidRPr="0039594A">
        <w:rPr>
          <w:rFonts w:ascii="Times New Roman" w:hAnsi="Times New Roman" w:cs="Times New Roman"/>
          <w:sz w:val="28"/>
          <w:szCs w:val="28"/>
        </w:rPr>
        <w:t xml:space="preserve"> обращений и характер запросов будут носить схожий характер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179E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количество обращений в Ц</w:t>
      </w:r>
      <w:r w:rsidR="00F179E5">
        <w:rPr>
          <w:rFonts w:ascii="Times New Roman" w:hAnsi="Times New Roman" w:cs="Times New Roman"/>
          <w:sz w:val="28"/>
          <w:szCs w:val="28"/>
        </w:rPr>
        <w:t>ентр</w:t>
      </w:r>
      <w:r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302266">
        <w:rPr>
          <w:rFonts w:ascii="Times New Roman" w:hAnsi="Times New Roman" w:cs="Times New Roman"/>
          <w:sz w:val="28"/>
          <w:szCs w:val="28"/>
        </w:rPr>
        <w:t>трудной</w:t>
      </w:r>
      <w:r>
        <w:rPr>
          <w:rFonts w:ascii="Times New Roman" w:hAnsi="Times New Roman" w:cs="Times New Roman"/>
          <w:sz w:val="28"/>
          <w:szCs w:val="28"/>
        </w:rPr>
        <w:t xml:space="preserve"> жизненной ситуации будет возрастать.</w:t>
      </w:r>
      <w:r w:rsidR="00302266">
        <w:rPr>
          <w:rFonts w:ascii="Times New Roman" w:hAnsi="Times New Roman" w:cs="Times New Roman"/>
          <w:sz w:val="28"/>
          <w:szCs w:val="28"/>
        </w:rPr>
        <w:t xml:space="preserve"> Таким образом, в дальнейшем периоде целесообразным будет расширять службу кризисной психологической помощи, открытую в 2021 году.</w:t>
      </w:r>
    </w:p>
    <w:p w:rsidR="00F75A18" w:rsidRPr="00F75A18" w:rsidRDefault="00F75A18" w:rsidP="00F75A18">
      <w:pPr>
        <w:pStyle w:val="ae"/>
        <w:tabs>
          <w:tab w:val="left" w:pos="175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75A18">
        <w:rPr>
          <w:rFonts w:eastAsiaTheme="minorHAnsi"/>
          <w:sz w:val="28"/>
          <w:szCs w:val="28"/>
          <w:lang w:eastAsia="en-US"/>
        </w:rPr>
        <w:t>За 2022 год специалистами отдела СКПП оказано 1947 услуг в форме индивидуального и семейного психологического консультирования по данным направлениям, специалистами сети в каждом районе города оказано 6549 услуг в формате консультирования.</w:t>
      </w:r>
    </w:p>
    <w:p w:rsidR="00F75A18" w:rsidRPr="00F75A18" w:rsidRDefault="00F75A18" w:rsidP="00F75A18">
      <w:pPr>
        <w:pStyle w:val="ae"/>
        <w:tabs>
          <w:tab w:val="left" w:pos="175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75A18">
        <w:rPr>
          <w:rFonts w:eastAsiaTheme="minorHAnsi"/>
          <w:sz w:val="28"/>
          <w:szCs w:val="28"/>
          <w:lang w:eastAsia="en-US"/>
        </w:rPr>
        <w:t>Количество отработанных кризисных случаев СКПП, зафиксированных полицией или КДН и ЗП с 01.01.2022 года - 63.</w:t>
      </w:r>
    </w:p>
    <w:p w:rsidR="00F75A18" w:rsidRPr="00F75A18" w:rsidRDefault="00F75A18" w:rsidP="00F75A18">
      <w:pPr>
        <w:pStyle w:val="ae"/>
        <w:tabs>
          <w:tab w:val="left" w:pos="175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75A18">
        <w:rPr>
          <w:rFonts w:eastAsiaTheme="minorHAnsi"/>
          <w:sz w:val="28"/>
          <w:szCs w:val="28"/>
          <w:lang w:eastAsia="en-US"/>
        </w:rPr>
        <w:t xml:space="preserve">- Из них 2 случая работы с образовательными учреждениями после гибели учеников - проведен </w:t>
      </w:r>
      <w:proofErr w:type="spellStart"/>
      <w:r w:rsidRPr="00F75A18">
        <w:rPr>
          <w:rFonts w:eastAsiaTheme="minorHAnsi"/>
          <w:sz w:val="28"/>
          <w:szCs w:val="28"/>
          <w:lang w:eastAsia="en-US"/>
        </w:rPr>
        <w:t>дебрифинг</w:t>
      </w:r>
      <w:proofErr w:type="spellEnd"/>
      <w:r w:rsidRPr="00F75A18">
        <w:rPr>
          <w:rFonts w:eastAsiaTheme="minorHAnsi"/>
          <w:sz w:val="28"/>
          <w:szCs w:val="28"/>
          <w:lang w:eastAsia="en-US"/>
        </w:rPr>
        <w:t xml:space="preserve"> для параллели классов и групп, проведена работа с учителями, родительское собрание для родителей;</w:t>
      </w:r>
    </w:p>
    <w:p w:rsidR="00F75A18" w:rsidRPr="00F75A18" w:rsidRDefault="00F75A18" w:rsidP="00F75A18">
      <w:pPr>
        <w:pStyle w:val="ae"/>
        <w:tabs>
          <w:tab w:val="left" w:pos="175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75A18">
        <w:rPr>
          <w:rFonts w:eastAsiaTheme="minorHAnsi"/>
          <w:sz w:val="28"/>
          <w:szCs w:val="28"/>
          <w:lang w:eastAsia="en-US"/>
        </w:rPr>
        <w:t>- 1 случай обращения матери после гибели сына в военной спецоперации на Украине;</w:t>
      </w:r>
    </w:p>
    <w:p w:rsidR="00F75A18" w:rsidRPr="00F75A18" w:rsidRDefault="00F75A18" w:rsidP="00F75A18">
      <w:pPr>
        <w:pStyle w:val="ae"/>
        <w:tabs>
          <w:tab w:val="left" w:pos="175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75A18">
        <w:rPr>
          <w:rFonts w:eastAsiaTheme="minorHAnsi"/>
          <w:sz w:val="28"/>
          <w:szCs w:val="28"/>
          <w:lang w:eastAsia="en-US"/>
        </w:rPr>
        <w:t>- 9 случаев обращения после трагической смерти близких (в том числе мать после убийства 17-летней дочери; ребенок после убийства матери и т.д.);</w:t>
      </w:r>
    </w:p>
    <w:p w:rsidR="00F75A18" w:rsidRPr="00F75A18" w:rsidRDefault="00F75A18" w:rsidP="00F75A18">
      <w:pPr>
        <w:pStyle w:val="ae"/>
        <w:tabs>
          <w:tab w:val="left" w:pos="175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75A18">
        <w:rPr>
          <w:rFonts w:eastAsiaTheme="minorHAnsi"/>
          <w:sz w:val="28"/>
          <w:szCs w:val="28"/>
          <w:lang w:eastAsia="en-US"/>
        </w:rPr>
        <w:t>- 6 случаев обращения после нападения с применением физической силы (в том числе нападение на ребенка двумя подростками, похищения студентки ее семьей с жестоким применением силы и т.д.);</w:t>
      </w:r>
    </w:p>
    <w:p w:rsidR="00F75A18" w:rsidRPr="00F75A18" w:rsidRDefault="00F75A18" w:rsidP="00F75A18">
      <w:pPr>
        <w:pStyle w:val="ae"/>
        <w:tabs>
          <w:tab w:val="left" w:pos="175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75A18">
        <w:rPr>
          <w:rFonts w:eastAsiaTheme="minorHAnsi"/>
          <w:sz w:val="28"/>
          <w:szCs w:val="28"/>
          <w:lang w:eastAsia="en-US"/>
        </w:rPr>
        <w:t>- 5 случаев свершившегося факта/попыток изнасилования несовершеннолетних младших подростков и детей;</w:t>
      </w:r>
    </w:p>
    <w:p w:rsidR="00F75A18" w:rsidRPr="00F75A18" w:rsidRDefault="00F75A18" w:rsidP="00F75A18">
      <w:pPr>
        <w:pStyle w:val="ae"/>
        <w:tabs>
          <w:tab w:val="left" w:pos="175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75A18">
        <w:rPr>
          <w:rFonts w:eastAsiaTheme="minorHAnsi"/>
          <w:sz w:val="28"/>
          <w:szCs w:val="28"/>
          <w:lang w:eastAsia="en-US"/>
        </w:rPr>
        <w:t>- 3 случая обращения при возврате опекаемых детей;</w:t>
      </w:r>
    </w:p>
    <w:p w:rsidR="00F75A18" w:rsidRPr="00F75A18" w:rsidRDefault="00F75A18" w:rsidP="00F75A18">
      <w:pPr>
        <w:pStyle w:val="ae"/>
        <w:tabs>
          <w:tab w:val="left" w:pos="175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75A18">
        <w:rPr>
          <w:rFonts w:eastAsiaTheme="minorHAnsi"/>
          <w:sz w:val="28"/>
          <w:szCs w:val="28"/>
          <w:lang w:eastAsia="en-US"/>
        </w:rPr>
        <w:t>- 37 случаев попыток суицида.</w:t>
      </w:r>
    </w:p>
    <w:p w:rsidR="00F75A18" w:rsidRPr="00F75A18" w:rsidRDefault="00F75A18" w:rsidP="00F75A18">
      <w:pPr>
        <w:pStyle w:val="ae"/>
        <w:tabs>
          <w:tab w:val="left" w:pos="175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75A18">
        <w:rPr>
          <w:rFonts w:eastAsiaTheme="minorHAnsi"/>
          <w:sz w:val="28"/>
          <w:szCs w:val="28"/>
          <w:lang w:eastAsia="en-US"/>
        </w:rPr>
        <w:t xml:space="preserve">С каждым случаем, ведется продолжительная работа, в среднем по 5-7 консультаций и работа продолжается. При необходимости ведется работа с окружением (одноклассниками и </w:t>
      </w:r>
      <w:proofErr w:type="spellStart"/>
      <w:r w:rsidRPr="00F75A18">
        <w:rPr>
          <w:rFonts w:eastAsiaTheme="minorHAnsi"/>
          <w:sz w:val="28"/>
          <w:szCs w:val="28"/>
          <w:lang w:eastAsia="en-US"/>
        </w:rPr>
        <w:t>одногруппниками</w:t>
      </w:r>
      <w:proofErr w:type="spellEnd"/>
      <w:r w:rsidRPr="00F75A18">
        <w:rPr>
          <w:rFonts w:eastAsiaTheme="minorHAnsi"/>
          <w:sz w:val="28"/>
          <w:szCs w:val="28"/>
          <w:lang w:eastAsia="en-US"/>
        </w:rPr>
        <w:t>, родителями, друзьями, свидетелями).</w:t>
      </w:r>
    </w:p>
    <w:p w:rsidR="00F75A18" w:rsidRPr="00F75A18" w:rsidRDefault="00F75A18" w:rsidP="00F75A18">
      <w:pPr>
        <w:pStyle w:val="ae"/>
        <w:tabs>
          <w:tab w:val="left" w:pos="175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75A18">
        <w:rPr>
          <w:rFonts w:eastAsiaTheme="minorHAnsi"/>
          <w:sz w:val="28"/>
          <w:szCs w:val="28"/>
          <w:lang w:eastAsia="en-US"/>
        </w:rPr>
        <w:t>Специалисты СКПП также осуществляют групповую работу с молодыми людьми, попавшими в трудную жизненную ситуацию, в текущем периоде было оказано 2632 таких услуг.</w:t>
      </w:r>
    </w:p>
    <w:p w:rsidR="00F75A18" w:rsidRPr="00F75A18" w:rsidRDefault="00F75A18" w:rsidP="00F75A18">
      <w:pPr>
        <w:pStyle w:val="ae"/>
        <w:tabs>
          <w:tab w:val="left" w:pos="175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75A18">
        <w:rPr>
          <w:rFonts w:eastAsiaTheme="minorHAnsi"/>
          <w:sz w:val="28"/>
          <w:szCs w:val="28"/>
          <w:lang w:eastAsia="en-US"/>
        </w:rPr>
        <w:t xml:space="preserve">Так с июня по август 2022 еженедельно во взаимодействии с Государственным бюджетным учреждением Новосибирской области «Социально - реабилитационный центр для несовершеннолетних «Виктория» проводились занятия для группы подростков из 16 человек, с целью профилактики антисоциального поведения посредством усиления навыков адаптации к новым условиям, улучшения группового климата и повышения уровня осознанности. Всего было проведено 13 встреч: тренинг: «Эмоции и чувства», тренинг: «Самооценка», тренинг-лекция: «ПАВ: причины употребления и способы выхода», психологическая игра на сплочение «Кораблекрушение», тренинг: «Психологические мишени» и т.д. </w:t>
      </w:r>
    </w:p>
    <w:p w:rsidR="00F75A18" w:rsidRPr="00F75A18" w:rsidRDefault="00F75A18" w:rsidP="00F75A18">
      <w:pPr>
        <w:pStyle w:val="ae"/>
        <w:tabs>
          <w:tab w:val="left" w:pos="175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75A18">
        <w:rPr>
          <w:rFonts w:eastAsiaTheme="minorHAnsi"/>
          <w:sz w:val="28"/>
          <w:szCs w:val="28"/>
          <w:lang w:eastAsia="en-US"/>
        </w:rPr>
        <w:t>В результате занятий педагогами-психологами было отмечено, что поведение воспитанников стало более уверенным, ученики стали открытыми и свободно взаимодействовали в группе. Участники группы научились ясно излагать свою позицию, дифференцировать свои чувства и эмоции, говорить о них в группе. Можно сделать вывод о повышении психологической устойчивости, проявляющейся в активном отстаивании личной позиции подростков. Было отмечено, что у большинства воспитанников появился интерес к процессам самопознания и саморазвития.</w:t>
      </w:r>
    </w:p>
    <w:p w:rsidR="00F75A18" w:rsidRPr="00F75A18" w:rsidRDefault="00F75A18" w:rsidP="00F75A18">
      <w:pPr>
        <w:pStyle w:val="ae"/>
        <w:tabs>
          <w:tab w:val="left" w:pos="175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75A18">
        <w:rPr>
          <w:rFonts w:eastAsiaTheme="minorHAnsi"/>
          <w:sz w:val="28"/>
          <w:szCs w:val="28"/>
          <w:lang w:eastAsia="en-US"/>
        </w:rPr>
        <w:t xml:space="preserve">Во взаимодействии с муниципальным бюджетным учреждением города Новосибирска «Молодежный центр «Содружество» с целью развития личностных и коммуникативных качеств у группы участниц из 17 человек в период с 24.03.22 по 18.06.2022 года проведен цикл </w:t>
      </w:r>
      <w:proofErr w:type="spellStart"/>
      <w:r w:rsidRPr="00F75A18">
        <w:rPr>
          <w:rFonts w:eastAsiaTheme="minorHAnsi"/>
          <w:sz w:val="28"/>
          <w:szCs w:val="28"/>
          <w:lang w:eastAsia="en-US"/>
        </w:rPr>
        <w:t>тренинговых</w:t>
      </w:r>
      <w:proofErr w:type="spellEnd"/>
      <w:r w:rsidRPr="00F75A18">
        <w:rPr>
          <w:rFonts w:eastAsiaTheme="minorHAnsi"/>
          <w:sz w:val="28"/>
          <w:szCs w:val="28"/>
          <w:lang w:eastAsia="en-US"/>
        </w:rPr>
        <w:t xml:space="preserve"> встреч для молодых девушек в трудной жизненной ситуации. Всего было проведено 6 встреч на такие темы как: «Самооценка», «Личность и социум», «Повышение эмоциональной грамотности», «Способности преодолевать стрессовые ситуации и жизненные трудности, без ущерба для своего здоровья» и т.д. Для анализа поведенческих установок, взаимоотношений личности и социума на «входе» и «выходе» проведена диагностика с использованием опросника «Шкала социального самоконтроля </w:t>
      </w:r>
      <w:proofErr w:type="spellStart"/>
      <w:r w:rsidRPr="00F75A18">
        <w:rPr>
          <w:rFonts w:eastAsiaTheme="minorHAnsi"/>
          <w:sz w:val="28"/>
          <w:szCs w:val="28"/>
          <w:lang w:eastAsia="en-US"/>
        </w:rPr>
        <w:t>М.Снайдера</w:t>
      </w:r>
      <w:proofErr w:type="spellEnd"/>
      <w:r w:rsidRPr="00F75A18">
        <w:rPr>
          <w:rFonts w:eastAsiaTheme="minorHAnsi"/>
          <w:sz w:val="28"/>
          <w:szCs w:val="28"/>
          <w:lang w:eastAsia="en-US"/>
        </w:rPr>
        <w:t xml:space="preserve">». По количеству набранных баллов в этом тесте выявляется уровень, в котором испытуемому свойственен контроль за своими реакциями в процессе коммуникации с другими людьми (низкий, средний или высокий). В результате можно сделать вывод, что участницы начали в большей степени сдерживать поведенческие проявления своих негативных эмоций, что повысило их адаптацию. </w:t>
      </w:r>
    </w:p>
    <w:p w:rsidR="00F75A18" w:rsidRPr="00F75A18" w:rsidRDefault="00F75A18" w:rsidP="00F75A18">
      <w:pPr>
        <w:pStyle w:val="ae"/>
        <w:tabs>
          <w:tab w:val="left" w:pos="175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75A18">
        <w:rPr>
          <w:rFonts w:eastAsiaTheme="minorHAnsi"/>
          <w:sz w:val="28"/>
          <w:szCs w:val="28"/>
          <w:lang w:eastAsia="en-US"/>
        </w:rPr>
        <w:t xml:space="preserve">С сентября 2022 года регулярно проводятся занятия в молодежном центре «Патриот» для родителей, воспитывающих детей с ОВЗ. На данный момент прошло три встречи для группы родителей из 10 человек. В ходе занятий родители делятся своими тяжелыми переживаниями, получают поддержку и </w:t>
      </w:r>
      <w:proofErr w:type="spellStart"/>
      <w:r w:rsidRPr="00F75A18">
        <w:rPr>
          <w:rFonts w:eastAsiaTheme="minorHAnsi"/>
          <w:sz w:val="28"/>
          <w:szCs w:val="28"/>
          <w:lang w:eastAsia="en-US"/>
        </w:rPr>
        <w:t>валидацию</w:t>
      </w:r>
      <w:proofErr w:type="spellEnd"/>
      <w:r w:rsidRPr="00F75A18">
        <w:rPr>
          <w:rFonts w:eastAsiaTheme="minorHAnsi"/>
          <w:sz w:val="28"/>
          <w:szCs w:val="28"/>
          <w:lang w:eastAsia="en-US"/>
        </w:rPr>
        <w:t xml:space="preserve"> чувств от специалиста и группы, специалист информирует участников о способах </w:t>
      </w:r>
      <w:proofErr w:type="spellStart"/>
      <w:r w:rsidRPr="00F75A18">
        <w:rPr>
          <w:rFonts w:eastAsiaTheme="minorHAnsi"/>
          <w:sz w:val="28"/>
          <w:szCs w:val="28"/>
          <w:lang w:eastAsia="en-US"/>
        </w:rPr>
        <w:t>совладания</w:t>
      </w:r>
      <w:proofErr w:type="spellEnd"/>
      <w:r w:rsidRPr="00F75A18">
        <w:rPr>
          <w:rFonts w:eastAsiaTheme="minorHAnsi"/>
          <w:sz w:val="28"/>
          <w:szCs w:val="28"/>
          <w:lang w:eastAsia="en-US"/>
        </w:rPr>
        <w:t xml:space="preserve"> со стрессом и способах </w:t>
      </w:r>
      <w:proofErr w:type="spellStart"/>
      <w:r w:rsidRPr="00F75A18">
        <w:rPr>
          <w:rFonts w:eastAsiaTheme="minorHAnsi"/>
          <w:sz w:val="28"/>
          <w:szCs w:val="28"/>
          <w:lang w:eastAsia="en-US"/>
        </w:rPr>
        <w:t>самоподдержки</w:t>
      </w:r>
      <w:proofErr w:type="spellEnd"/>
      <w:r w:rsidRPr="00F75A18">
        <w:rPr>
          <w:rFonts w:eastAsiaTheme="minorHAnsi"/>
          <w:sz w:val="28"/>
          <w:szCs w:val="28"/>
          <w:lang w:eastAsia="en-US"/>
        </w:rPr>
        <w:t xml:space="preserve">. </w:t>
      </w:r>
    </w:p>
    <w:p w:rsidR="00F75A18" w:rsidRPr="00F75A18" w:rsidRDefault="00F75A18" w:rsidP="00F75A18">
      <w:pPr>
        <w:pStyle w:val="ae"/>
        <w:tabs>
          <w:tab w:val="left" w:pos="175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75A18">
        <w:rPr>
          <w:rFonts w:eastAsiaTheme="minorHAnsi"/>
          <w:sz w:val="28"/>
          <w:szCs w:val="28"/>
          <w:lang w:eastAsia="en-US"/>
        </w:rPr>
        <w:t xml:space="preserve">В случае возникновения в образовательной организации кризисной ситуации (например, суицида учащегося) специалисты СКПП, по запросу, проводят работу с ближайшим окружением: например, с классом где учился погибший, педагогическим составом, родительской аудиторией. Данная работа направлена на эмоциональное </w:t>
      </w:r>
      <w:proofErr w:type="spellStart"/>
      <w:r w:rsidRPr="00F75A18">
        <w:rPr>
          <w:rFonts w:eastAsiaTheme="minorHAnsi"/>
          <w:sz w:val="28"/>
          <w:szCs w:val="28"/>
          <w:lang w:eastAsia="en-US"/>
        </w:rPr>
        <w:t>отреагирование</w:t>
      </w:r>
      <w:proofErr w:type="spellEnd"/>
      <w:r w:rsidRPr="00F75A18">
        <w:rPr>
          <w:rFonts w:eastAsiaTheme="minorHAnsi"/>
          <w:sz w:val="28"/>
          <w:szCs w:val="28"/>
          <w:lang w:eastAsia="en-US"/>
        </w:rPr>
        <w:t xml:space="preserve"> ситуации и профилактику рецидивов. В 2022 году специалистами СКПП осуществлено 5 таких выездов (из них 3 направлены на работу с молодежью, 1 - с педагогическим составом, 1 - с родителями).</w:t>
      </w:r>
    </w:p>
    <w:p w:rsidR="00F75A18" w:rsidRDefault="00F75A18" w:rsidP="00F75A18">
      <w:pPr>
        <w:pStyle w:val="ae"/>
        <w:tabs>
          <w:tab w:val="left" w:pos="175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F75A18">
        <w:rPr>
          <w:rFonts w:eastAsiaTheme="minorHAnsi"/>
          <w:sz w:val="28"/>
          <w:szCs w:val="28"/>
          <w:lang w:eastAsia="en-US"/>
        </w:rPr>
        <w:t xml:space="preserve">Деятельность специалистов СКПП в отсутствии кризисных обращений строится в рамках первичной неспецифической профилактики среди подростков и молодежи по широкому спектру запросов: профилактики </w:t>
      </w:r>
      <w:proofErr w:type="spellStart"/>
      <w:r w:rsidRPr="00F75A18">
        <w:rPr>
          <w:rFonts w:eastAsiaTheme="minorHAnsi"/>
          <w:sz w:val="28"/>
          <w:szCs w:val="28"/>
          <w:lang w:eastAsia="en-US"/>
        </w:rPr>
        <w:t>буллинга</w:t>
      </w:r>
      <w:proofErr w:type="spellEnd"/>
      <w:r w:rsidRPr="00F75A18">
        <w:rPr>
          <w:rFonts w:eastAsiaTheme="minorHAnsi"/>
          <w:sz w:val="28"/>
          <w:szCs w:val="28"/>
          <w:lang w:eastAsia="en-US"/>
        </w:rPr>
        <w:t>, тревожных и депрессивных состояний, поиска внутренних ресурсов, обсуждения экзистенциальных вопросов, развития коммуникативных навыков, развития навыков конструктивного поведения в конфликтных ситуациях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ассертивного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поведения и т.д. </w:t>
      </w:r>
      <w:r w:rsidRPr="00F75A18">
        <w:rPr>
          <w:rFonts w:eastAsiaTheme="minorHAnsi"/>
          <w:sz w:val="28"/>
          <w:szCs w:val="28"/>
          <w:lang w:eastAsia="en-US"/>
        </w:rPr>
        <w:t xml:space="preserve">За 2022 год оказано 5378 услуг в групповом формате. По данному направлению СКПП сотрудничает с молодежным центрами, школами, средне специальными и высшими учебными заведениями (МЦ-8; СОШ-3; СУЗ- 7; ВУЗ-2). </w:t>
      </w:r>
    </w:p>
    <w:p w:rsidR="007C1937" w:rsidRPr="00F75A18" w:rsidRDefault="007C1937" w:rsidP="00F75A18">
      <w:pPr>
        <w:pStyle w:val="ae"/>
        <w:tabs>
          <w:tab w:val="left" w:pos="175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 2022 году в МБУ Центр «Родник» начала складываться система по поддержке молодых людей с ОВЗ и семей, воспитывающих детей с ОВЗ:</w:t>
      </w:r>
    </w:p>
    <w:p w:rsidR="00CD6BED" w:rsidRPr="00BE3120" w:rsidRDefault="00BE3120" w:rsidP="00BE3120">
      <w:pPr>
        <w:pStyle w:val="ae"/>
        <w:numPr>
          <w:ilvl w:val="0"/>
          <w:numId w:val="8"/>
        </w:numPr>
        <w:tabs>
          <w:tab w:val="left" w:pos="175"/>
        </w:tabs>
        <w:ind w:left="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49464F" w:rsidRPr="00BE3120">
        <w:rPr>
          <w:color w:val="000000"/>
          <w:sz w:val="28"/>
          <w:szCs w:val="28"/>
        </w:rPr>
        <w:t xml:space="preserve">пециалистами </w:t>
      </w:r>
      <w:r w:rsidR="00290577" w:rsidRPr="00BE3120">
        <w:rPr>
          <w:color w:val="000000"/>
          <w:sz w:val="28"/>
          <w:szCs w:val="28"/>
        </w:rPr>
        <w:t xml:space="preserve">отдела </w:t>
      </w:r>
      <w:r w:rsidR="0049464F" w:rsidRPr="00BE3120">
        <w:rPr>
          <w:color w:val="000000"/>
          <w:sz w:val="28"/>
          <w:szCs w:val="28"/>
        </w:rPr>
        <w:t>«</w:t>
      </w:r>
      <w:r w:rsidR="00BB74B2" w:rsidRPr="00BE3120">
        <w:rPr>
          <w:color w:val="000000"/>
          <w:sz w:val="28"/>
          <w:szCs w:val="28"/>
        </w:rPr>
        <w:t>Диалог</w:t>
      </w:r>
      <w:r w:rsidR="0049464F" w:rsidRPr="00BE3120">
        <w:rPr>
          <w:color w:val="000000"/>
          <w:sz w:val="28"/>
          <w:szCs w:val="28"/>
        </w:rPr>
        <w:t xml:space="preserve">» </w:t>
      </w:r>
      <w:r w:rsidR="00735AE1" w:rsidRPr="00BE3120">
        <w:rPr>
          <w:color w:val="000000"/>
          <w:sz w:val="28"/>
          <w:szCs w:val="28"/>
        </w:rPr>
        <w:t>проводится</w:t>
      </w:r>
      <w:r w:rsidR="00CD6BED" w:rsidRPr="00BE3120">
        <w:rPr>
          <w:sz w:val="28"/>
          <w:szCs w:val="28"/>
        </w:rPr>
        <w:t xml:space="preserve"> инклюзивный клуб общения «Молодежь говорит» в связи с потребностью данной категории молодежи в общении и необходимостью социализации.</w:t>
      </w:r>
      <w:r w:rsidRPr="00BE3120">
        <w:rPr>
          <w:sz w:val="28"/>
          <w:szCs w:val="28"/>
        </w:rPr>
        <w:t xml:space="preserve"> Главным принципом клуба является ответственность каждого за планирован</w:t>
      </w:r>
      <w:r>
        <w:rPr>
          <w:sz w:val="28"/>
          <w:szCs w:val="28"/>
        </w:rPr>
        <w:t xml:space="preserve">ие и управление своим временем и </w:t>
      </w:r>
      <w:r w:rsidRPr="00BE3120">
        <w:rPr>
          <w:sz w:val="28"/>
          <w:szCs w:val="28"/>
        </w:rPr>
        <w:t>жизнью. В резуль</w:t>
      </w:r>
      <w:r>
        <w:rPr>
          <w:sz w:val="28"/>
          <w:szCs w:val="28"/>
        </w:rPr>
        <w:t>тате занятий у участников клуба</w:t>
      </w:r>
      <w:r w:rsidRPr="00BE3120">
        <w:rPr>
          <w:sz w:val="28"/>
          <w:szCs w:val="28"/>
        </w:rPr>
        <w:t xml:space="preserve"> появился марш</w:t>
      </w:r>
      <w:r>
        <w:rPr>
          <w:sz w:val="28"/>
          <w:szCs w:val="28"/>
        </w:rPr>
        <w:t>рут желаемых дел, среди которых</w:t>
      </w:r>
      <w:r w:rsidRPr="00BE3120">
        <w:rPr>
          <w:sz w:val="28"/>
          <w:szCs w:val="28"/>
        </w:rPr>
        <w:t xml:space="preserve"> мероприятия по когнитивному, эмоциональному, духовному и физическому развитию.</w:t>
      </w:r>
      <w:r>
        <w:rPr>
          <w:sz w:val="28"/>
          <w:szCs w:val="28"/>
        </w:rPr>
        <w:t xml:space="preserve"> На встречах происходит </w:t>
      </w:r>
      <w:r w:rsidRPr="00BE3120">
        <w:rPr>
          <w:sz w:val="28"/>
          <w:szCs w:val="28"/>
        </w:rPr>
        <w:t>обсуждение волнующи</w:t>
      </w:r>
      <w:r>
        <w:rPr>
          <w:sz w:val="28"/>
          <w:szCs w:val="28"/>
        </w:rPr>
        <w:t>х проблем и поиск путей решения</w:t>
      </w:r>
      <w:r w:rsidRPr="00BE3120">
        <w:rPr>
          <w:sz w:val="28"/>
          <w:szCs w:val="28"/>
        </w:rPr>
        <w:t xml:space="preserve"> непростых ситуаций, обмен радостными моментами</w:t>
      </w:r>
      <w:r>
        <w:rPr>
          <w:sz w:val="28"/>
          <w:szCs w:val="28"/>
        </w:rPr>
        <w:t xml:space="preserve"> и поддержка друг друга, поиск </w:t>
      </w:r>
      <w:r w:rsidRPr="00BE3120">
        <w:rPr>
          <w:sz w:val="28"/>
          <w:szCs w:val="28"/>
        </w:rPr>
        <w:t>ответов на вопросы: что делать, чтобы нас уважа</w:t>
      </w:r>
      <w:r>
        <w:rPr>
          <w:sz w:val="28"/>
          <w:szCs w:val="28"/>
        </w:rPr>
        <w:t>ли и с нашим мнением считались?</w:t>
      </w:r>
      <w:r w:rsidRPr="00BE3120">
        <w:rPr>
          <w:sz w:val="28"/>
          <w:szCs w:val="28"/>
        </w:rPr>
        <w:t xml:space="preserve"> Каждый участник клуба получает признание своего права на свои чувства и желания, право быть услышанным, право быть собой.</w:t>
      </w:r>
    </w:p>
    <w:p w:rsidR="004833E7" w:rsidRPr="004833E7" w:rsidRDefault="004833E7" w:rsidP="004833E7">
      <w:pPr>
        <w:pStyle w:val="af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3E7">
        <w:rPr>
          <w:rFonts w:ascii="Times New Roman" w:hAnsi="Times New Roman" w:cs="Times New Roman"/>
          <w:sz w:val="28"/>
          <w:szCs w:val="28"/>
        </w:rPr>
        <w:t xml:space="preserve">В 2022 году в отделе «Прометей» реализуется </w:t>
      </w:r>
      <w:r>
        <w:rPr>
          <w:rFonts w:ascii="Times New Roman" w:hAnsi="Times New Roman" w:cs="Times New Roman"/>
          <w:sz w:val="28"/>
          <w:szCs w:val="28"/>
        </w:rPr>
        <w:t>комплексная</w:t>
      </w:r>
      <w:r w:rsidRPr="004833E7">
        <w:rPr>
          <w:rFonts w:ascii="Times New Roman" w:hAnsi="Times New Roman" w:cs="Times New Roman"/>
          <w:sz w:val="28"/>
          <w:szCs w:val="28"/>
        </w:rPr>
        <w:t xml:space="preserve"> программа «Ориентир» в которую входят подпрограммы «Общение без границ», «Мы вместе», «</w:t>
      </w:r>
      <w:proofErr w:type="spellStart"/>
      <w:r w:rsidRPr="004833E7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4833E7">
        <w:rPr>
          <w:rFonts w:ascii="Times New Roman" w:hAnsi="Times New Roman"/>
          <w:bCs/>
          <w:sz w:val="28"/>
          <w:szCs w:val="28"/>
        </w:rPr>
        <w:t>Цел</w:t>
      </w:r>
      <w:r w:rsidR="00BE3120">
        <w:rPr>
          <w:rFonts w:ascii="Times New Roman" w:hAnsi="Times New Roman"/>
          <w:bCs/>
          <w:sz w:val="28"/>
          <w:szCs w:val="28"/>
        </w:rPr>
        <w:t>ью</w:t>
      </w:r>
      <w:r w:rsidRPr="004833E7">
        <w:rPr>
          <w:rFonts w:ascii="Times New Roman" w:hAnsi="Times New Roman"/>
          <w:bCs/>
          <w:sz w:val="28"/>
          <w:szCs w:val="28"/>
        </w:rPr>
        <w:t xml:space="preserve"> программы «Ориентир»</w:t>
      </w:r>
      <w:r w:rsidR="00BE3120">
        <w:rPr>
          <w:rFonts w:ascii="Times New Roman" w:hAnsi="Times New Roman"/>
          <w:bCs/>
          <w:sz w:val="28"/>
          <w:szCs w:val="28"/>
        </w:rPr>
        <w:t xml:space="preserve"> является</w:t>
      </w:r>
      <w:r w:rsidRPr="004833E7">
        <w:rPr>
          <w:rFonts w:ascii="Times New Roman" w:hAnsi="Times New Roman"/>
          <w:bCs/>
          <w:sz w:val="28"/>
          <w:szCs w:val="28"/>
        </w:rPr>
        <w:t xml:space="preserve"> психолого-педагогическая поддержка молодёжи, оказавшейся в трудной жизненной ситуации.</w:t>
      </w:r>
    </w:p>
    <w:p w:rsidR="004833E7" w:rsidRPr="004833E7" w:rsidRDefault="004833E7" w:rsidP="004833E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3E7">
        <w:rPr>
          <w:rFonts w:ascii="Times New Roman" w:hAnsi="Times New Roman" w:cs="Times New Roman"/>
          <w:sz w:val="28"/>
          <w:szCs w:val="28"/>
        </w:rPr>
        <w:t>В первой половине 2022 года</w:t>
      </w:r>
      <w:r w:rsidR="00BE3120">
        <w:rPr>
          <w:rFonts w:ascii="Times New Roman" w:hAnsi="Times New Roman" w:cs="Times New Roman"/>
          <w:sz w:val="28"/>
          <w:szCs w:val="28"/>
        </w:rPr>
        <w:t xml:space="preserve"> в рамках программы,</w:t>
      </w:r>
      <w:r w:rsidRPr="004833E7">
        <w:rPr>
          <w:rFonts w:ascii="Times New Roman" w:hAnsi="Times New Roman" w:cs="Times New Roman"/>
          <w:sz w:val="28"/>
          <w:szCs w:val="28"/>
        </w:rPr>
        <w:t xml:space="preserve"> проводился коммуникативный тренинг «Мы вместе»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3E7">
        <w:rPr>
          <w:rFonts w:ascii="Times New Roman" w:hAnsi="Times New Roman" w:cs="Times New Roman"/>
          <w:sz w:val="28"/>
          <w:szCs w:val="28"/>
        </w:rPr>
        <w:t>для учащихся 9 класса специальной ко</w:t>
      </w:r>
      <w:r>
        <w:rPr>
          <w:rFonts w:ascii="Times New Roman" w:hAnsi="Times New Roman" w:cs="Times New Roman"/>
          <w:sz w:val="28"/>
          <w:szCs w:val="28"/>
        </w:rPr>
        <w:t>ррекционной</w:t>
      </w:r>
      <w:r w:rsidRPr="004833E7">
        <w:rPr>
          <w:rFonts w:ascii="Times New Roman" w:hAnsi="Times New Roman" w:cs="Times New Roman"/>
          <w:sz w:val="28"/>
          <w:szCs w:val="28"/>
        </w:rPr>
        <w:t xml:space="preserve"> школы №39. Специальная (коррекционная) образовательная школа-интернат № 39 подала заявку на психологическую работу с учащимися 9 класса в связи с конфликтом внутри учебного коллектива. Была поставлена задача провести работу с учащимися в формате коммуникативного тренинга и работу с родителями в формате родительского собрания по окончанию работы тренинга. Была проведена работа по сплочению учебного коллектива, снятию эмоционального напряжения участников, развитию </w:t>
      </w:r>
      <w:proofErr w:type="spellStart"/>
      <w:r w:rsidRPr="004833E7">
        <w:rPr>
          <w:rFonts w:ascii="Times New Roman" w:hAnsi="Times New Roman" w:cs="Times New Roman"/>
          <w:sz w:val="28"/>
          <w:szCs w:val="28"/>
        </w:rPr>
        <w:t>ассертивного</w:t>
      </w:r>
      <w:proofErr w:type="spellEnd"/>
      <w:r w:rsidRPr="004833E7">
        <w:rPr>
          <w:rFonts w:ascii="Times New Roman" w:hAnsi="Times New Roman" w:cs="Times New Roman"/>
          <w:sz w:val="28"/>
          <w:szCs w:val="28"/>
        </w:rPr>
        <w:t xml:space="preserve"> поведения. Получена положительная обратная связь от ребят, родителей, администрации школы, в связи с чем решено продолжить работу в форме тренинга в данном коллективе. Такая работа проводилась в двух коллективах школы-интерната- 9а и 9б классах. </w:t>
      </w:r>
    </w:p>
    <w:p w:rsidR="004833E7" w:rsidRPr="000452A5" w:rsidRDefault="00BE3120" w:rsidP="000452A5">
      <w:pPr>
        <w:pStyle w:val="a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833E7" w:rsidRPr="004833E7">
        <w:rPr>
          <w:rFonts w:ascii="Times New Roman" w:hAnsi="Times New Roman" w:cs="Times New Roman"/>
          <w:sz w:val="28"/>
          <w:szCs w:val="28"/>
        </w:rPr>
        <w:t xml:space="preserve"> сентябр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833E7" w:rsidRPr="004833E7">
        <w:rPr>
          <w:rFonts w:ascii="Times New Roman" w:hAnsi="Times New Roman" w:cs="Times New Roman"/>
          <w:sz w:val="28"/>
          <w:szCs w:val="28"/>
        </w:rPr>
        <w:t xml:space="preserve"> 2021 года на рабочей встрече был предложен новый формат работы с Левобережной Местной Организации Всероссийского общества слепых</w:t>
      </w:r>
      <w:r w:rsidR="00172F99">
        <w:rPr>
          <w:rFonts w:ascii="Times New Roman" w:hAnsi="Times New Roman" w:cs="Times New Roman"/>
          <w:sz w:val="28"/>
          <w:szCs w:val="28"/>
        </w:rPr>
        <w:t xml:space="preserve"> - раз в месяц психологические тренинги</w:t>
      </w:r>
      <w:r w:rsidR="004833E7" w:rsidRPr="004833E7">
        <w:rPr>
          <w:rFonts w:ascii="Times New Roman" w:hAnsi="Times New Roman" w:cs="Times New Roman"/>
          <w:sz w:val="28"/>
          <w:szCs w:val="28"/>
        </w:rPr>
        <w:t xml:space="preserve"> на базе «ВОС» и раз в месяц групповые занятия, преимущественно творческого характера. Подобный формат работы помо</w:t>
      </w:r>
      <w:r w:rsidR="00172F99">
        <w:rPr>
          <w:rFonts w:ascii="Times New Roman" w:hAnsi="Times New Roman" w:cs="Times New Roman"/>
          <w:sz w:val="28"/>
          <w:szCs w:val="28"/>
        </w:rPr>
        <w:t>гает</w:t>
      </w:r>
      <w:r w:rsidR="004833E7" w:rsidRPr="004833E7">
        <w:rPr>
          <w:rFonts w:ascii="Times New Roman" w:hAnsi="Times New Roman" w:cs="Times New Roman"/>
          <w:sz w:val="28"/>
          <w:szCs w:val="28"/>
        </w:rPr>
        <w:t xml:space="preserve"> оказывать те услуги, в которых нуждаются участники «ВОС». </w:t>
      </w:r>
      <w:r w:rsidR="004833E7" w:rsidRPr="00483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2022 года в рамках работы подпрограммы «Общение без границ» систематически проводились занятия на </w:t>
      </w:r>
      <w:r w:rsidR="004833E7" w:rsidRPr="004833E7">
        <w:rPr>
          <w:rFonts w:ascii="Times New Roman" w:hAnsi="Times New Roman" w:cs="Times New Roman"/>
          <w:sz w:val="28"/>
          <w:szCs w:val="28"/>
        </w:rPr>
        <w:t>базе «ВОС</w:t>
      </w:r>
      <w:r w:rsidR="004833E7" w:rsidRPr="00483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проведено – 7 встреч. Психолог раз в месяц проводил г</w:t>
      </w:r>
      <w:r w:rsidR="0004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рупповые занятия для участников, направленные на социализацию. </w:t>
      </w:r>
      <w:r w:rsidR="004833E7" w:rsidRPr="004833E7">
        <w:rPr>
          <w:rFonts w:ascii="Times New Roman" w:hAnsi="Times New Roman" w:cs="Times New Roman"/>
          <w:bCs/>
          <w:sz w:val="28"/>
          <w:szCs w:val="28"/>
        </w:rPr>
        <w:t xml:space="preserve">Также в течение 2022 года социальным педагогом проводились творческие </w:t>
      </w:r>
      <w:r w:rsidR="00172F99">
        <w:rPr>
          <w:rFonts w:ascii="Times New Roman" w:hAnsi="Times New Roman" w:cs="Times New Roman"/>
          <w:bCs/>
          <w:sz w:val="28"/>
          <w:szCs w:val="28"/>
        </w:rPr>
        <w:t xml:space="preserve">занятия </w:t>
      </w:r>
      <w:r w:rsidR="004833E7" w:rsidRPr="004833E7">
        <w:rPr>
          <w:rFonts w:ascii="Times New Roman" w:hAnsi="Times New Roman" w:cs="Times New Roman"/>
          <w:bCs/>
          <w:sz w:val="28"/>
          <w:szCs w:val="28"/>
        </w:rPr>
        <w:t>для слепых и незрячих людей на базе Ле</w:t>
      </w:r>
      <w:r w:rsidR="00172F99">
        <w:rPr>
          <w:rFonts w:ascii="Times New Roman" w:hAnsi="Times New Roman" w:cs="Times New Roman"/>
          <w:bCs/>
          <w:sz w:val="28"/>
          <w:szCs w:val="28"/>
        </w:rPr>
        <w:t xml:space="preserve">вобережной местной организации </w:t>
      </w:r>
      <w:r w:rsidR="004833E7" w:rsidRPr="004833E7">
        <w:rPr>
          <w:rFonts w:ascii="Times New Roman" w:hAnsi="Times New Roman" w:cs="Times New Roman"/>
          <w:bCs/>
          <w:sz w:val="28"/>
          <w:szCs w:val="28"/>
        </w:rPr>
        <w:t>Всероссийского общества слепых. Было проведено 7 встреч, на которых участники научились делать подарки своими руками. Проведение творческих занятий помогало процессу социализаци</w:t>
      </w:r>
      <w:r w:rsidR="00172F99">
        <w:rPr>
          <w:rFonts w:ascii="Times New Roman" w:hAnsi="Times New Roman" w:cs="Times New Roman"/>
          <w:bCs/>
          <w:sz w:val="28"/>
          <w:szCs w:val="28"/>
        </w:rPr>
        <w:t xml:space="preserve">и и </w:t>
      </w:r>
      <w:r w:rsidR="004833E7" w:rsidRPr="004833E7">
        <w:rPr>
          <w:rFonts w:ascii="Times New Roman" w:hAnsi="Times New Roman" w:cs="Times New Roman"/>
          <w:bCs/>
          <w:sz w:val="28"/>
          <w:szCs w:val="28"/>
        </w:rPr>
        <w:t xml:space="preserve">развитию умения лучше понимать друг друга. </w:t>
      </w:r>
    </w:p>
    <w:p w:rsidR="004833E7" w:rsidRPr="004833E7" w:rsidRDefault="004833E7" w:rsidP="004833E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483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 же по данному направлению работает группа «</w:t>
      </w:r>
      <w:proofErr w:type="spellStart"/>
      <w:r w:rsidRPr="00483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Знайки</w:t>
      </w:r>
      <w:proofErr w:type="spellEnd"/>
      <w:r w:rsidRPr="00483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», куда входят семьи, в которых есть младшие школьники со статусом ОВЗ. Данная коррекционная группа направлена на развитие когнитивных функций, </w:t>
      </w:r>
      <w:proofErr w:type="spellStart"/>
      <w:r w:rsidRPr="00483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саморегуляции</w:t>
      </w:r>
      <w:proofErr w:type="spellEnd"/>
      <w:r w:rsidRPr="00483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повышения эмоционального интеллекта. Цель </w:t>
      </w:r>
      <w:r w:rsidR="0004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группы</w:t>
      </w:r>
      <w:r w:rsidRPr="00483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4833E7">
        <w:rPr>
          <w:rFonts w:ascii="Times New Roman" w:hAnsi="Times New Roman"/>
          <w:sz w:val="28"/>
          <w:szCs w:val="28"/>
        </w:rPr>
        <w:t>создание условий для развития высших психических функций (внимание, память, мышление) у детей с ОВЗ.</w:t>
      </w:r>
      <w:r w:rsidRPr="00483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Участники группы из одного класса 175 школы, у которых есть заключение от ПМПК. Проведено – 9 занятий. А также учащиеся начальной школы, находящиеся на индивидуальном обучении школы №90 – 8 занятий.</w:t>
      </w:r>
      <w:r w:rsidR="0017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83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ряду с групповыми занятиями проводятся индивидуальные встречи с детьми со статусом ОВЗ, направленные на развитие </w:t>
      </w:r>
      <w:proofErr w:type="spellStart"/>
      <w:r w:rsidRPr="00483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саморегуляции</w:t>
      </w:r>
      <w:proofErr w:type="spellEnd"/>
      <w:r w:rsidRPr="00483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когнитивных функций. Так же</w:t>
      </w:r>
      <w:r w:rsidR="0017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проводятся</w:t>
      </w:r>
      <w:r w:rsidRPr="00483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консультации</w:t>
      </w:r>
      <w:r w:rsidR="0017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родителей</w:t>
      </w:r>
      <w:r w:rsidRPr="00483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</w:t>
      </w:r>
      <w:r w:rsidR="00172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даются</w:t>
      </w:r>
      <w:r w:rsidRPr="00483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рекомендации родителям, как организовать дома пространство, чтобы было комфортно всем членам семьи.</w:t>
      </w:r>
      <w:r w:rsidRPr="00FC54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E12C27" w:rsidRPr="000452A5" w:rsidRDefault="00E12C27" w:rsidP="000452A5">
      <w:pPr>
        <w:pStyle w:val="ae"/>
        <w:numPr>
          <w:ilvl w:val="0"/>
          <w:numId w:val="8"/>
        </w:numPr>
        <w:tabs>
          <w:tab w:val="left" w:pos="175"/>
        </w:tabs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0452A5">
        <w:rPr>
          <w:color w:val="000000"/>
          <w:sz w:val="28"/>
          <w:szCs w:val="28"/>
          <w:lang w:eastAsia="ru-RU"/>
        </w:rPr>
        <w:t xml:space="preserve">В службе психологического онлайн- консультирования </w:t>
      </w:r>
      <w:r w:rsidR="000452A5" w:rsidRPr="000452A5">
        <w:rPr>
          <w:color w:val="000000"/>
          <w:sz w:val="28"/>
          <w:szCs w:val="28"/>
          <w:lang w:eastAsia="ru-RU"/>
        </w:rPr>
        <w:t>разработан цикл практических занятий «Родные люди» для родителей, воспитывающих особенных детей. Занятие в онлайн-школе «Родные люди», направлены на оказание комплексной поддержки и восстановление психологического здоровья родителей ребенка с ОВЗ, поднятие значимости собственной личности в глазах самих родителей и, как следствие, повышение качества жизни всей семьи.</w:t>
      </w:r>
    </w:p>
    <w:p w:rsidR="00735AE1" w:rsidRPr="0021221B" w:rsidRDefault="00735AE1" w:rsidP="0021221B">
      <w:pPr>
        <w:pStyle w:val="ae"/>
        <w:numPr>
          <w:ilvl w:val="0"/>
          <w:numId w:val="8"/>
        </w:numPr>
        <w:tabs>
          <w:tab w:val="left" w:pos="175"/>
        </w:tabs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21221B">
        <w:rPr>
          <w:color w:val="000000"/>
          <w:sz w:val="28"/>
          <w:szCs w:val="28"/>
          <w:lang w:eastAsia="ru-RU"/>
        </w:rPr>
        <w:t xml:space="preserve">Работа с родителями, воспитывающими детей ОВЗ осуществляется и по запросу организаций-партнеров: МЦ «Патриот» и </w:t>
      </w:r>
      <w:r w:rsidR="0021221B">
        <w:rPr>
          <w:color w:val="000000"/>
          <w:sz w:val="28"/>
          <w:szCs w:val="28"/>
          <w:lang w:eastAsia="ru-RU"/>
        </w:rPr>
        <w:t>ГГПЦ.</w:t>
      </w:r>
      <w:r w:rsidR="0021221B" w:rsidRPr="0021221B">
        <w:t xml:space="preserve"> </w:t>
      </w:r>
      <w:r w:rsidR="0021221B" w:rsidRPr="0021221B">
        <w:rPr>
          <w:color w:val="000000"/>
          <w:sz w:val="28"/>
          <w:szCs w:val="28"/>
          <w:lang w:eastAsia="ru-RU"/>
        </w:rPr>
        <w:t xml:space="preserve">В ходе занятий родители делятся своими тяжелыми переживаниями, получают поддержку и </w:t>
      </w:r>
      <w:proofErr w:type="spellStart"/>
      <w:r w:rsidR="0021221B" w:rsidRPr="0021221B">
        <w:rPr>
          <w:color w:val="000000"/>
          <w:sz w:val="28"/>
          <w:szCs w:val="28"/>
          <w:lang w:eastAsia="ru-RU"/>
        </w:rPr>
        <w:t>валидацию</w:t>
      </w:r>
      <w:proofErr w:type="spellEnd"/>
      <w:r w:rsidR="0021221B" w:rsidRPr="0021221B">
        <w:rPr>
          <w:color w:val="000000"/>
          <w:sz w:val="28"/>
          <w:szCs w:val="28"/>
          <w:lang w:eastAsia="ru-RU"/>
        </w:rPr>
        <w:t xml:space="preserve"> чувств от специалиста и группы, специалист информирует участников о способах </w:t>
      </w:r>
      <w:proofErr w:type="spellStart"/>
      <w:r w:rsidR="0021221B" w:rsidRPr="0021221B">
        <w:rPr>
          <w:color w:val="000000"/>
          <w:sz w:val="28"/>
          <w:szCs w:val="28"/>
          <w:lang w:eastAsia="ru-RU"/>
        </w:rPr>
        <w:t>совладания</w:t>
      </w:r>
      <w:proofErr w:type="spellEnd"/>
      <w:r w:rsidR="0021221B" w:rsidRPr="0021221B">
        <w:rPr>
          <w:color w:val="000000"/>
          <w:sz w:val="28"/>
          <w:szCs w:val="28"/>
          <w:lang w:eastAsia="ru-RU"/>
        </w:rPr>
        <w:t xml:space="preserve"> со стрессом и способах </w:t>
      </w:r>
      <w:proofErr w:type="spellStart"/>
      <w:r w:rsidR="0021221B" w:rsidRPr="0021221B">
        <w:rPr>
          <w:color w:val="000000"/>
          <w:sz w:val="28"/>
          <w:szCs w:val="28"/>
          <w:lang w:eastAsia="ru-RU"/>
        </w:rPr>
        <w:t>самоподдержки</w:t>
      </w:r>
      <w:proofErr w:type="spellEnd"/>
      <w:r w:rsidR="0021221B" w:rsidRPr="0021221B">
        <w:rPr>
          <w:color w:val="000000"/>
          <w:sz w:val="28"/>
          <w:szCs w:val="28"/>
          <w:lang w:eastAsia="ru-RU"/>
        </w:rPr>
        <w:t>.</w:t>
      </w:r>
    </w:p>
    <w:p w:rsidR="007C1937" w:rsidRPr="0021221B" w:rsidRDefault="007C1937" w:rsidP="00735AE1">
      <w:pPr>
        <w:pStyle w:val="ae"/>
        <w:numPr>
          <w:ilvl w:val="0"/>
          <w:numId w:val="8"/>
        </w:numPr>
        <w:tabs>
          <w:tab w:val="left" w:pos="175"/>
        </w:tabs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21221B">
        <w:rPr>
          <w:color w:val="000000"/>
          <w:sz w:val="28"/>
          <w:szCs w:val="28"/>
          <w:lang w:eastAsia="ru-RU"/>
        </w:rPr>
        <w:t>в отделе «Вита» длительный период времени проводится группа «Мечта» для молодежи, имеющей менталь</w:t>
      </w:r>
      <w:r w:rsidR="00E12C27" w:rsidRPr="0021221B">
        <w:rPr>
          <w:color w:val="000000"/>
          <w:sz w:val="28"/>
          <w:szCs w:val="28"/>
          <w:lang w:eastAsia="ru-RU"/>
        </w:rPr>
        <w:t xml:space="preserve">ную инвалидность и их родителей, в рамках которых психологами ведется работа по гармонизации </w:t>
      </w:r>
      <w:proofErr w:type="spellStart"/>
      <w:r w:rsidR="00E12C27" w:rsidRPr="0021221B">
        <w:rPr>
          <w:color w:val="000000"/>
          <w:sz w:val="28"/>
          <w:szCs w:val="28"/>
          <w:lang w:eastAsia="ru-RU"/>
        </w:rPr>
        <w:t>эмоцианональной</w:t>
      </w:r>
      <w:proofErr w:type="spellEnd"/>
      <w:r w:rsidR="00E12C27" w:rsidRPr="0021221B">
        <w:rPr>
          <w:color w:val="000000"/>
          <w:sz w:val="28"/>
          <w:szCs w:val="28"/>
          <w:lang w:eastAsia="ru-RU"/>
        </w:rPr>
        <w:t xml:space="preserve"> сферы участников и развитию коммуникативных навыков.</w:t>
      </w:r>
    </w:p>
    <w:p w:rsidR="00735AE1" w:rsidRPr="0021221B" w:rsidRDefault="00735AE1" w:rsidP="00735AE1">
      <w:pPr>
        <w:pStyle w:val="ae"/>
        <w:numPr>
          <w:ilvl w:val="0"/>
          <w:numId w:val="8"/>
        </w:numPr>
        <w:tabs>
          <w:tab w:val="left" w:pos="175"/>
        </w:tabs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21221B">
        <w:rPr>
          <w:color w:val="000000"/>
          <w:sz w:val="28"/>
          <w:szCs w:val="28"/>
          <w:lang w:eastAsia="ru-RU"/>
        </w:rPr>
        <w:t>в</w:t>
      </w:r>
      <w:r w:rsidR="007C1937" w:rsidRPr="0021221B">
        <w:rPr>
          <w:color w:val="000000"/>
          <w:sz w:val="28"/>
          <w:szCs w:val="28"/>
          <w:lang w:eastAsia="ru-RU"/>
        </w:rPr>
        <w:t xml:space="preserve"> отделе «Прометей» </w:t>
      </w:r>
      <w:r w:rsidRPr="0021221B">
        <w:rPr>
          <w:color w:val="000000"/>
          <w:sz w:val="28"/>
          <w:szCs w:val="28"/>
          <w:lang w:eastAsia="ru-RU"/>
        </w:rPr>
        <w:t xml:space="preserve">(Титова 41/1) </w:t>
      </w:r>
      <w:r w:rsidR="007C1937" w:rsidRPr="0021221B">
        <w:rPr>
          <w:color w:val="000000"/>
          <w:sz w:val="28"/>
          <w:szCs w:val="28"/>
          <w:lang w:eastAsia="ru-RU"/>
        </w:rPr>
        <w:t>с 2017 года действует группа для молодежи, имеющей</w:t>
      </w:r>
      <w:r w:rsidR="00E12C27" w:rsidRPr="0021221B">
        <w:rPr>
          <w:color w:val="000000"/>
          <w:sz w:val="28"/>
          <w:szCs w:val="28"/>
          <w:lang w:eastAsia="ru-RU"/>
        </w:rPr>
        <w:t xml:space="preserve"> ОВЗ (интеллектуальная сохранность, возраст – старше 18 лет), с целью содействия социальной адаптации молодых людей с ОВЗ</w:t>
      </w:r>
      <w:r w:rsidRPr="0021221B">
        <w:rPr>
          <w:color w:val="000000"/>
          <w:sz w:val="28"/>
          <w:szCs w:val="28"/>
          <w:lang w:eastAsia="ru-RU"/>
        </w:rPr>
        <w:t>. Молодые люди ручаться конструктивно выстраивать коммуникацию и регулировать свое эмоциональное состояние.</w:t>
      </w:r>
    </w:p>
    <w:p w:rsidR="005C1CAC" w:rsidRPr="0021221B" w:rsidRDefault="00E12C27" w:rsidP="00E23E7C">
      <w:pPr>
        <w:pStyle w:val="ae"/>
        <w:tabs>
          <w:tab w:val="left" w:pos="175"/>
        </w:tabs>
        <w:ind w:firstLine="709"/>
        <w:jc w:val="both"/>
        <w:rPr>
          <w:sz w:val="28"/>
          <w:szCs w:val="28"/>
        </w:rPr>
      </w:pPr>
      <w:r w:rsidRPr="0021221B">
        <w:rPr>
          <w:color w:val="000000"/>
          <w:sz w:val="28"/>
          <w:szCs w:val="28"/>
          <w:lang w:eastAsia="ru-RU"/>
        </w:rPr>
        <w:t>Данная система охватывает разные по возрасту и нозологии целевые категории, включенные в проблему: подростки и молодые люди (с ментально сохранные и нет), родители, воспитывающие детей ОВЗ. Данное направление будет развиваться в дальнейшем</w:t>
      </w:r>
      <w:r w:rsidR="00F21CF3">
        <w:rPr>
          <w:color w:val="000000"/>
          <w:sz w:val="28"/>
          <w:szCs w:val="28"/>
          <w:lang w:eastAsia="ru-RU"/>
        </w:rPr>
        <w:t xml:space="preserve"> -</w:t>
      </w:r>
      <w:r w:rsidRPr="0021221B">
        <w:rPr>
          <w:color w:val="000000"/>
          <w:sz w:val="28"/>
          <w:szCs w:val="28"/>
          <w:lang w:eastAsia="ru-RU"/>
        </w:rPr>
        <w:t xml:space="preserve"> в 2023 году – специалисты отдела «Алиса» планируют </w:t>
      </w:r>
      <w:r w:rsidRPr="0021221B">
        <w:rPr>
          <w:sz w:val="28"/>
          <w:szCs w:val="28"/>
        </w:rPr>
        <w:t xml:space="preserve">создание группы для молодежи с ограниченными возможностями здоровья «Границ нет», с целью </w:t>
      </w:r>
      <w:proofErr w:type="spellStart"/>
      <w:r w:rsidRPr="0021221B">
        <w:rPr>
          <w:sz w:val="28"/>
          <w:szCs w:val="28"/>
        </w:rPr>
        <w:t>психокоррекции</w:t>
      </w:r>
      <w:proofErr w:type="spellEnd"/>
      <w:r w:rsidRPr="0021221B">
        <w:rPr>
          <w:sz w:val="28"/>
          <w:szCs w:val="28"/>
        </w:rPr>
        <w:t xml:space="preserve"> негативных эмоциональных состояний у молодежи и обучения молодых людей с ОВЗ навыкам коммуникации, построения социальных </w:t>
      </w:r>
      <w:r w:rsidR="00735AE1" w:rsidRPr="0021221B">
        <w:rPr>
          <w:sz w:val="28"/>
          <w:szCs w:val="28"/>
        </w:rPr>
        <w:t xml:space="preserve">отношений и </w:t>
      </w:r>
      <w:proofErr w:type="spellStart"/>
      <w:r w:rsidR="00735AE1" w:rsidRPr="0021221B">
        <w:rPr>
          <w:sz w:val="28"/>
          <w:szCs w:val="28"/>
        </w:rPr>
        <w:t>отреагирование</w:t>
      </w:r>
      <w:proofErr w:type="spellEnd"/>
      <w:r w:rsidR="00735AE1" w:rsidRPr="0021221B">
        <w:rPr>
          <w:sz w:val="28"/>
          <w:szCs w:val="28"/>
        </w:rPr>
        <w:t xml:space="preserve"> эмоций.</w:t>
      </w:r>
    </w:p>
    <w:p w:rsidR="00173218" w:rsidRPr="0021221B" w:rsidRDefault="00173218" w:rsidP="00056D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7083" w:rsidRPr="00056D45" w:rsidRDefault="00D37083" w:rsidP="00056D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6D4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="0095733B">
        <w:rPr>
          <w:rFonts w:ascii="Times New Roman" w:hAnsi="Times New Roman" w:cs="Times New Roman"/>
          <w:b/>
          <w:color w:val="000000"/>
          <w:sz w:val="28"/>
          <w:szCs w:val="28"/>
        </w:rPr>
        <w:t>Грантовая</w:t>
      </w:r>
      <w:r w:rsidRPr="00056D4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деятельность.</w:t>
      </w:r>
    </w:p>
    <w:p w:rsidR="00D37083" w:rsidRPr="00056D45" w:rsidRDefault="00D37083" w:rsidP="00056D4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23E7C" w:rsidRDefault="00F70723" w:rsidP="00E23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>В 202</w:t>
      </w:r>
      <w:r w:rsidR="0095733B">
        <w:rPr>
          <w:rFonts w:ascii="Times New Roman" w:hAnsi="Times New Roman" w:cs="Times New Roman"/>
          <w:sz w:val="28"/>
          <w:szCs w:val="28"/>
        </w:rPr>
        <w:t>2</w:t>
      </w:r>
      <w:r w:rsidR="00D37083" w:rsidRPr="00056D45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gramStart"/>
      <w:r w:rsidR="0095733B">
        <w:rPr>
          <w:rFonts w:ascii="Times New Roman" w:hAnsi="Times New Roman" w:cs="Times New Roman"/>
          <w:sz w:val="28"/>
          <w:szCs w:val="28"/>
        </w:rPr>
        <w:t xml:space="preserve">в </w:t>
      </w:r>
      <w:r w:rsidR="00E23E7C">
        <w:rPr>
          <w:rFonts w:ascii="Times New Roman" w:hAnsi="Times New Roman" w:cs="Times New Roman"/>
          <w:sz w:val="28"/>
          <w:szCs w:val="28"/>
        </w:rPr>
        <w:t>специалистами</w:t>
      </w:r>
      <w:proofErr w:type="gramEnd"/>
      <w:r w:rsidR="00E23E7C">
        <w:rPr>
          <w:rFonts w:ascii="Times New Roman" w:hAnsi="Times New Roman" w:cs="Times New Roman"/>
          <w:sz w:val="28"/>
          <w:szCs w:val="28"/>
        </w:rPr>
        <w:t xml:space="preserve"> </w:t>
      </w:r>
      <w:r w:rsidR="00D37083" w:rsidRPr="00056D45">
        <w:rPr>
          <w:rFonts w:ascii="Times New Roman" w:hAnsi="Times New Roman" w:cs="Times New Roman"/>
          <w:sz w:val="28"/>
          <w:szCs w:val="28"/>
        </w:rPr>
        <w:t>М</w:t>
      </w:r>
      <w:r w:rsidR="000C1CEC" w:rsidRPr="00056D45">
        <w:rPr>
          <w:rFonts w:ascii="Times New Roman" w:hAnsi="Times New Roman" w:cs="Times New Roman"/>
          <w:sz w:val="28"/>
          <w:szCs w:val="28"/>
        </w:rPr>
        <w:t>Б</w:t>
      </w:r>
      <w:r w:rsidR="00F21CF3">
        <w:rPr>
          <w:rFonts w:ascii="Times New Roman" w:hAnsi="Times New Roman" w:cs="Times New Roman"/>
          <w:sz w:val="28"/>
          <w:szCs w:val="28"/>
        </w:rPr>
        <w:t xml:space="preserve">У Центр «Родник» </w:t>
      </w:r>
      <w:r w:rsidR="00E23E7C">
        <w:rPr>
          <w:rFonts w:ascii="Times New Roman" w:hAnsi="Times New Roman" w:cs="Times New Roman"/>
          <w:sz w:val="28"/>
          <w:szCs w:val="28"/>
        </w:rPr>
        <w:t>было</w:t>
      </w:r>
      <w:r w:rsidR="00F21CF3">
        <w:rPr>
          <w:rFonts w:ascii="Times New Roman" w:hAnsi="Times New Roman" w:cs="Times New Roman"/>
          <w:sz w:val="28"/>
          <w:szCs w:val="28"/>
        </w:rPr>
        <w:t xml:space="preserve"> пода</w:t>
      </w:r>
      <w:r w:rsidR="00E23E7C">
        <w:rPr>
          <w:rFonts w:ascii="Times New Roman" w:hAnsi="Times New Roman" w:cs="Times New Roman"/>
          <w:sz w:val="28"/>
          <w:szCs w:val="28"/>
        </w:rPr>
        <w:t>но</w:t>
      </w:r>
      <w:r w:rsidR="00F21CF3">
        <w:rPr>
          <w:rFonts w:ascii="Times New Roman" w:hAnsi="Times New Roman" w:cs="Times New Roman"/>
          <w:sz w:val="28"/>
          <w:szCs w:val="28"/>
        </w:rPr>
        <w:t xml:space="preserve"> </w:t>
      </w:r>
      <w:r w:rsidR="00E93069">
        <w:rPr>
          <w:rFonts w:ascii="Times New Roman" w:hAnsi="Times New Roman" w:cs="Times New Roman"/>
          <w:sz w:val="28"/>
          <w:szCs w:val="28"/>
        </w:rPr>
        <w:t>10</w:t>
      </w:r>
      <w:r w:rsidR="00F21CF3">
        <w:rPr>
          <w:rFonts w:ascii="Times New Roman" w:hAnsi="Times New Roman" w:cs="Times New Roman"/>
          <w:sz w:val="28"/>
          <w:szCs w:val="28"/>
        </w:rPr>
        <w:t xml:space="preserve"> заяв</w:t>
      </w:r>
      <w:r w:rsidR="00E23E7C">
        <w:rPr>
          <w:rFonts w:ascii="Times New Roman" w:hAnsi="Times New Roman" w:cs="Times New Roman"/>
          <w:sz w:val="28"/>
          <w:szCs w:val="28"/>
        </w:rPr>
        <w:t>о</w:t>
      </w:r>
      <w:r w:rsidR="00F21CF3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proofErr w:type="spellStart"/>
      <w:r w:rsidR="00F21CF3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="00F21CF3">
        <w:rPr>
          <w:rFonts w:ascii="Times New Roman" w:hAnsi="Times New Roman" w:cs="Times New Roman"/>
          <w:sz w:val="28"/>
          <w:szCs w:val="28"/>
        </w:rPr>
        <w:t xml:space="preserve"> </w:t>
      </w:r>
      <w:r w:rsidR="00E23E7C">
        <w:rPr>
          <w:rFonts w:ascii="Times New Roman" w:hAnsi="Times New Roman" w:cs="Times New Roman"/>
          <w:sz w:val="28"/>
          <w:szCs w:val="28"/>
        </w:rPr>
        <w:t>конкурсах</w:t>
      </w:r>
      <w:r w:rsidR="00F21CF3">
        <w:rPr>
          <w:rFonts w:ascii="Times New Roman" w:hAnsi="Times New Roman" w:cs="Times New Roman"/>
          <w:sz w:val="28"/>
          <w:szCs w:val="28"/>
        </w:rPr>
        <w:t xml:space="preserve"> </w:t>
      </w:r>
      <w:r w:rsidR="00F21CF3" w:rsidRPr="00E93069">
        <w:rPr>
          <w:rFonts w:ascii="Times New Roman" w:hAnsi="Times New Roman" w:cs="Times New Roman"/>
          <w:sz w:val="28"/>
          <w:szCs w:val="28"/>
        </w:rPr>
        <w:t>(«Парад идей»,</w:t>
      </w:r>
      <w:r w:rsidR="00E23E7C" w:rsidRPr="00E93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E7C" w:rsidRPr="00E93069">
        <w:rPr>
          <w:rFonts w:ascii="Times New Roman" w:hAnsi="Times New Roman" w:cs="Times New Roman"/>
          <w:sz w:val="28"/>
          <w:szCs w:val="28"/>
        </w:rPr>
        <w:t>Росмолодежь</w:t>
      </w:r>
      <w:proofErr w:type="spellEnd"/>
      <w:r w:rsidR="00F21CF3" w:rsidRPr="00E93069">
        <w:rPr>
          <w:rFonts w:ascii="Times New Roman" w:hAnsi="Times New Roman" w:cs="Times New Roman"/>
          <w:sz w:val="28"/>
          <w:szCs w:val="28"/>
        </w:rPr>
        <w:t>)</w:t>
      </w:r>
      <w:r w:rsidR="00E93069">
        <w:rPr>
          <w:rFonts w:ascii="Times New Roman" w:hAnsi="Times New Roman" w:cs="Times New Roman"/>
          <w:sz w:val="28"/>
          <w:szCs w:val="28"/>
        </w:rPr>
        <w:t xml:space="preserve">. В 2021 году - 5 заявок. </w:t>
      </w:r>
      <w:r w:rsidR="00E23E7C">
        <w:rPr>
          <w:rFonts w:ascii="Times New Roman" w:hAnsi="Times New Roman" w:cs="Times New Roman"/>
          <w:sz w:val="28"/>
          <w:szCs w:val="28"/>
        </w:rPr>
        <w:t>Поддержка была оказана онлайн-</w:t>
      </w:r>
      <w:r w:rsidR="00E93069">
        <w:rPr>
          <w:rFonts w:ascii="Times New Roman" w:hAnsi="Times New Roman" w:cs="Times New Roman"/>
          <w:sz w:val="28"/>
          <w:szCs w:val="28"/>
        </w:rPr>
        <w:t>проекту</w:t>
      </w:r>
      <w:r w:rsidR="00E23E7C">
        <w:rPr>
          <w:rFonts w:ascii="Times New Roman" w:hAnsi="Times New Roman" w:cs="Times New Roman"/>
          <w:sz w:val="28"/>
          <w:szCs w:val="28"/>
        </w:rPr>
        <w:t xml:space="preserve"> «Родные люди» и проекту «Ходи». Общий объем привлеченных средств </w:t>
      </w:r>
      <w:r w:rsidR="00E23E7C" w:rsidRPr="00E93069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E93069" w:rsidRPr="00E93069">
        <w:rPr>
          <w:rFonts w:ascii="Times New Roman" w:hAnsi="Times New Roman" w:cs="Times New Roman"/>
          <w:sz w:val="28"/>
          <w:szCs w:val="28"/>
        </w:rPr>
        <w:t>580000</w:t>
      </w:r>
      <w:r w:rsidR="00E23E7C" w:rsidRPr="00E93069">
        <w:rPr>
          <w:rFonts w:ascii="Times New Roman" w:hAnsi="Times New Roman" w:cs="Times New Roman"/>
          <w:sz w:val="28"/>
          <w:szCs w:val="28"/>
        </w:rPr>
        <w:t>,</w:t>
      </w:r>
      <w:r w:rsidR="00E23E7C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E93069">
        <w:rPr>
          <w:rFonts w:ascii="Times New Roman" w:hAnsi="Times New Roman" w:cs="Times New Roman"/>
          <w:sz w:val="28"/>
          <w:szCs w:val="28"/>
        </w:rPr>
        <w:t>444000</w:t>
      </w:r>
      <w:r w:rsidR="00E23E7C">
        <w:rPr>
          <w:rFonts w:ascii="Times New Roman" w:hAnsi="Times New Roman" w:cs="Times New Roman"/>
          <w:sz w:val="28"/>
          <w:szCs w:val="28"/>
        </w:rPr>
        <w:t xml:space="preserve"> больше чем в прошлом году. </w:t>
      </w:r>
    </w:p>
    <w:p w:rsidR="00E23E7C" w:rsidRDefault="00E23E7C" w:rsidP="00E23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планируется продолжить работу по участию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конкурсах. Сейчас в разработке специалистов центра два проекта – открытое психологическое пространство и создание профориентационных игр.</w:t>
      </w:r>
    </w:p>
    <w:p w:rsidR="00E23E7C" w:rsidRPr="00F21CF3" w:rsidRDefault="00E23E7C" w:rsidP="00E23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083" w:rsidRPr="00056D45" w:rsidRDefault="00D37083" w:rsidP="00056D45">
      <w:pPr>
        <w:pStyle w:val="ae"/>
        <w:ind w:firstLine="709"/>
        <w:jc w:val="center"/>
        <w:rPr>
          <w:b/>
          <w:sz w:val="28"/>
          <w:szCs w:val="28"/>
        </w:rPr>
      </w:pPr>
      <w:r w:rsidRPr="00056D45">
        <w:rPr>
          <w:b/>
          <w:sz w:val="28"/>
          <w:szCs w:val="28"/>
        </w:rPr>
        <w:t>5.</w:t>
      </w:r>
      <w:r w:rsidR="00F97D2F">
        <w:rPr>
          <w:b/>
          <w:sz w:val="28"/>
          <w:szCs w:val="28"/>
        </w:rPr>
        <w:t xml:space="preserve"> Дистанционное консультирование</w:t>
      </w:r>
    </w:p>
    <w:p w:rsidR="005C1CAC" w:rsidRPr="00056D45" w:rsidRDefault="005C1CAC" w:rsidP="00056D45">
      <w:pPr>
        <w:pStyle w:val="ae"/>
        <w:ind w:firstLine="709"/>
        <w:jc w:val="center"/>
        <w:rPr>
          <w:b/>
          <w:sz w:val="28"/>
          <w:szCs w:val="28"/>
        </w:rPr>
      </w:pPr>
    </w:p>
    <w:p w:rsidR="00AC6ED2" w:rsidRDefault="00345263" w:rsidP="0005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45">
        <w:rPr>
          <w:rFonts w:ascii="Times New Roman" w:hAnsi="Times New Roman" w:cs="Times New Roman"/>
          <w:sz w:val="28"/>
          <w:szCs w:val="28"/>
        </w:rPr>
        <w:t>В</w:t>
      </w:r>
      <w:r w:rsidR="00AC6ED2" w:rsidRPr="00056D45">
        <w:rPr>
          <w:rFonts w:ascii="Times New Roman" w:hAnsi="Times New Roman" w:cs="Times New Roman"/>
          <w:sz w:val="28"/>
          <w:szCs w:val="28"/>
        </w:rPr>
        <w:t xml:space="preserve">едущая роль в дистанционном консультировании </w:t>
      </w:r>
      <w:r w:rsidR="00E93069" w:rsidRPr="00056D45">
        <w:rPr>
          <w:rFonts w:ascii="Times New Roman" w:hAnsi="Times New Roman" w:cs="Times New Roman"/>
          <w:sz w:val="28"/>
          <w:szCs w:val="28"/>
        </w:rPr>
        <w:t>по-прежнему</w:t>
      </w:r>
      <w:r w:rsidR="00AC6ED2" w:rsidRPr="00056D45">
        <w:rPr>
          <w:rFonts w:ascii="Times New Roman" w:hAnsi="Times New Roman" w:cs="Times New Roman"/>
          <w:sz w:val="28"/>
          <w:szCs w:val="28"/>
        </w:rPr>
        <w:t xml:space="preserve"> отводи</w:t>
      </w:r>
      <w:r w:rsidR="0010175F" w:rsidRPr="00056D45">
        <w:rPr>
          <w:rFonts w:ascii="Times New Roman" w:hAnsi="Times New Roman" w:cs="Times New Roman"/>
          <w:sz w:val="28"/>
          <w:szCs w:val="28"/>
        </w:rPr>
        <w:t>тся</w:t>
      </w:r>
      <w:r w:rsidR="00AC6ED2" w:rsidRPr="00056D45">
        <w:rPr>
          <w:rFonts w:ascii="Times New Roman" w:hAnsi="Times New Roman" w:cs="Times New Roman"/>
          <w:sz w:val="28"/>
          <w:szCs w:val="28"/>
        </w:rPr>
        <w:t xml:space="preserve"> круглосуточно</w:t>
      </w:r>
      <w:r w:rsidR="00D4752F" w:rsidRPr="00056D45">
        <w:rPr>
          <w:rFonts w:ascii="Times New Roman" w:hAnsi="Times New Roman" w:cs="Times New Roman"/>
          <w:sz w:val="28"/>
          <w:szCs w:val="28"/>
        </w:rPr>
        <w:t>му</w:t>
      </w:r>
      <w:r w:rsidR="00AC6ED2" w:rsidRPr="00056D45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D4752F" w:rsidRPr="00056D45">
        <w:rPr>
          <w:rFonts w:ascii="Times New Roman" w:hAnsi="Times New Roman" w:cs="Times New Roman"/>
          <w:sz w:val="28"/>
          <w:szCs w:val="28"/>
        </w:rPr>
        <w:t>у</w:t>
      </w:r>
      <w:r w:rsidR="00AC6ED2" w:rsidRPr="00056D45">
        <w:rPr>
          <w:rFonts w:ascii="Times New Roman" w:hAnsi="Times New Roman" w:cs="Times New Roman"/>
          <w:sz w:val="28"/>
          <w:szCs w:val="28"/>
        </w:rPr>
        <w:t xml:space="preserve"> доверия для подростков и молодежи </w:t>
      </w:r>
      <w:r w:rsidR="00D4752F" w:rsidRPr="00056D45">
        <w:rPr>
          <w:rFonts w:ascii="Times New Roman" w:hAnsi="Times New Roman" w:cs="Times New Roman"/>
          <w:sz w:val="28"/>
          <w:szCs w:val="28"/>
        </w:rPr>
        <w:t>(</w:t>
      </w:r>
      <w:r w:rsidR="00AC6ED2" w:rsidRPr="00056D45">
        <w:rPr>
          <w:rFonts w:ascii="Times New Roman" w:hAnsi="Times New Roman" w:cs="Times New Roman"/>
          <w:sz w:val="28"/>
          <w:szCs w:val="28"/>
        </w:rPr>
        <w:t>276-35-16</w:t>
      </w:r>
      <w:r w:rsidR="00D4752F" w:rsidRPr="00056D45">
        <w:rPr>
          <w:rFonts w:ascii="Times New Roman" w:hAnsi="Times New Roman" w:cs="Times New Roman"/>
          <w:sz w:val="28"/>
          <w:szCs w:val="28"/>
        </w:rPr>
        <w:t xml:space="preserve">), к которому </w:t>
      </w:r>
      <w:r w:rsidR="00AC6ED2" w:rsidRPr="00056D45">
        <w:rPr>
          <w:rFonts w:ascii="Times New Roman" w:hAnsi="Times New Roman" w:cs="Times New Roman"/>
          <w:sz w:val="28"/>
          <w:szCs w:val="28"/>
        </w:rPr>
        <w:t xml:space="preserve">подключен </w:t>
      </w:r>
      <w:r w:rsidR="00057138" w:rsidRPr="00056D45">
        <w:rPr>
          <w:rFonts w:ascii="Times New Roman" w:hAnsi="Times New Roman" w:cs="Times New Roman"/>
          <w:sz w:val="28"/>
          <w:szCs w:val="28"/>
        </w:rPr>
        <w:t>един</w:t>
      </w:r>
      <w:r w:rsidR="00D4752F" w:rsidRPr="00056D45">
        <w:rPr>
          <w:rFonts w:ascii="Times New Roman" w:hAnsi="Times New Roman" w:cs="Times New Roman"/>
          <w:sz w:val="28"/>
          <w:szCs w:val="28"/>
        </w:rPr>
        <w:t>ый</w:t>
      </w:r>
      <w:r w:rsidR="00AC6ED2" w:rsidRPr="00056D45">
        <w:rPr>
          <w:rFonts w:ascii="Times New Roman" w:hAnsi="Times New Roman" w:cs="Times New Roman"/>
          <w:sz w:val="28"/>
          <w:szCs w:val="28"/>
        </w:rPr>
        <w:t xml:space="preserve"> всероссийск</w:t>
      </w:r>
      <w:r w:rsidR="00D4752F" w:rsidRPr="00056D45">
        <w:rPr>
          <w:rFonts w:ascii="Times New Roman" w:hAnsi="Times New Roman" w:cs="Times New Roman"/>
          <w:sz w:val="28"/>
          <w:szCs w:val="28"/>
        </w:rPr>
        <w:t>ий</w:t>
      </w:r>
      <w:r w:rsidR="00AC6ED2" w:rsidRPr="00056D4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D4752F" w:rsidRPr="00056D45">
        <w:rPr>
          <w:rFonts w:ascii="Times New Roman" w:hAnsi="Times New Roman" w:cs="Times New Roman"/>
          <w:sz w:val="28"/>
          <w:szCs w:val="28"/>
        </w:rPr>
        <w:t xml:space="preserve"> -</w:t>
      </w:r>
      <w:r w:rsidR="00AC6ED2" w:rsidRPr="00056D45">
        <w:rPr>
          <w:rFonts w:ascii="Times New Roman" w:hAnsi="Times New Roman" w:cs="Times New Roman"/>
          <w:sz w:val="28"/>
          <w:szCs w:val="28"/>
        </w:rPr>
        <w:t xml:space="preserve"> детский телефон доверия </w:t>
      </w:r>
      <w:r w:rsidR="00D4752F" w:rsidRPr="00056D45">
        <w:rPr>
          <w:rFonts w:ascii="Times New Roman" w:hAnsi="Times New Roman" w:cs="Times New Roman"/>
          <w:sz w:val="28"/>
          <w:szCs w:val="28"/>
        </w:rPr>
        <w:t>(</w:t>
      </w:r>
      <w:r w:rsidR="00AC6ED2" w:rsidRPr="00056D45">
        <w:rPr>
          <w:rFonts w:ascii="Times New Roman" w:hAnsi="Times New Roman" w:cs="Times New Roman"/>
          <w:sz w:val="28"/>
          <w:szCs w:val="28"/>
        </w:rPr>
        <w:t>8-800-2000-122</w:t>
      </w:r>
      <w:r w:rsidR="00D4752F" w:rsidRPr="00056D45">
        <w:rPr>
          <w:rFonts w:ascii="Times New Roman" w:hAnsi="Times New Roman" w:cs="Times New Roman"/>
          <w:sz w:val="28"/>
          <w:szCs w:val="28"/>
        </w:rPr>
        <w:t>)</w:t>
      </w:r>
      <w:r w:rsidR="00AC6ED2" w:rsidRPr="00056D45">
        <w:rPr>
          <w:rFonts w:ascii="Times New Roman" w:hAnsi="Times New Roman" w:cs="Times New Roman"/>
          <w:sz w:val="28"/>
          <w:szCs w:val="28"/>
        </w:rPr>
        <w:t xml:space="preserve">. </w:t>
      </w:r>
      <w:r w:rsidR="00E4605F">
        <w:rPr>
          <w:rFonts w:ascii="Times New Roman" w:hAnsi="Times New Roman" w:cs="Times New Roman"/>
          <w:sz w:val="28"/>
          <w:szCs w:val="28"/>
        </w:rPr>
        <w:t>В 2022 году к ним добави</w:t>
      </w:r>
      <w:r w:rsidR="00E93069">
        <w:rPr>
          <w:rFonts w:ascii="Times New Roman" w:hAnsi="Times New Roman" w:cs="Times New Roman"/>
          <w:sz w:val="28"/>
          <w:szCs w:val="28"/>
        </w:rPr>
        <w:t>лся Телефон доверия МБУ Центр «</w:t>
      </w:r>
      <w:r w:rsidR="00E4605F">
        <w:rPr>
          <w:rFonts w:ascii="Times New Roman" w:hAnsi="Times New Roman" w:cs="Times New Roman"/>
          <w:sz w:val="28"/>
          <w:szCs w:val="28"/>
        </w:rPr>
        <w:t>Радуга» - 204-90-95</w:t>
      </w:r>
      <w:r w:rsidR="00E4605F" w:rsidRPr="007A3CC4">
        <w:rPr>
          <w:rFonts w:ascii="Times New Roman" w:hAnsi="Times New Roman" w:cs="Times New Roman"/>
          <w:sz w:val="28"/>
          <w:szCs w:val="28"/>
        </w:rPr>
        <w:t>. За период 2022 года на телефон доверия поступило 10 770 звонков</w:t>
      </w:r>
    </w:p>
    <w:p w:rsidR="00F70723" w:rsidRPr="00E93069" w:rsidRDefault="00F70723" w:rsidP="0005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069">
        <w:rPr>
          <w:rFonts w:ascii="Times New Roman" w:hAnsi="Times New Roman" w:cs="Times New Roman"/>
          <w:sz w:val="28"/>
          <w:szCs w:val="28"/>
        </w:rPr>
        <w:t>По возрастным категориям в процентном соотношении на телефон доверия обратил</w:t>
      </w:r>
      <w:r w:rsidR="00640EA1" w:rsidRPr="00E93069">
        <w:rPr>
          <w:rFonts w:ascii="Times New Roman" w:hAnsi="Times New Roman" w:cs="Times New Roman"/>
          <w:sz w:val="28"/>
          <w:szCs w:val="28"/>
        </w:rPr>
        <w:t>и</w:t>
      </w:r>
      <w:r w:rsidRPr="00E93069">
        <w:rPr>
          <w:rFonts w:ascii="Times New Roman" w:hAnsi="Times New Roman" w:cs="Times New Roman"/>
          <w:sz w:val="28"/>
          <w:szCs w:val="28"/>
        </w:rPr>
        <w:t>сь:</w:t>
      </w:r>
    </w:p>
    <w:p w:rsidR="00F70723" w:rsidRPr="00E93069" w:rsidRDefault="00640EA1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069">
        <w:rPr>
          <w:rFonts w:ascii="Times New Roman" w:hAnsi="Times New Roman" w:cs="Times New Roman"/>
          <w:sz w:val="28"/>
          <w:szCs w:val="28"/>
        </w:rPr>
        <w:t>дети</w:t>
      </w:r>
      <w:r w:rsidR="00F70723" w:rsidRPr="00E93069">
        <w:rPr>
          <w:rFonts w:ascii="Times New Roman" w:hAnsi="Times New Roman" w:cs="Times New Roman"/>
          <w:sz w:val="28"/>
          <w:szCs w:val="28"/>
        </w:rPr>
        <w:t xml:space="preserve"> и подростк</w:t>
      </w:r>
      <w:r w:rsidRPr="00E93069">
        <w:rPr>
          <w:rFonts w:ascii="Times New Roman" w:hAnsi="Times New Roman" w:cs="Times New Roman"/>
          <w:sz w:val="28"/>
          <w:szCs w:val="28"/>
        </w:rPr>
        <w:t>и</w:t>
      </w:r>
      <w:r w:rsidR="00F70723" w:rsidRPr="00E93069">
        <w:rPr>
          <w:rFonts w:ascii="Times New Roman" w:hAnsi="Times New Roman" w:cs="Times New Roman"/>
          <w:sz w:val="28"/>
          <w:szCs w:val="28"/>
        </w:rPr>
        <w:t xml:space="preserve"> </w:t>
      </w:r>
      <w:r w:rsidRPr="00E93069">
        <w:rPr>
          <w:rFonts w:ascii="Times New Roman" w:hAnsi="Times New Roman" w:cs="Times New Roman"/>
          <w:sz w:val="28"/>
          <w:szCs w:val="28"/>
        </w:rPr>
        <w:t>–</w:t>
      </w:r>
      <w:r w:rsidR="00F70723" w:rsidRPr="00E93069">
        <w:rPr>
          <w:rFonts w:ascii="Times New Roman" w:hAnsi="Times New Roman" w:cs="Times New Roman"/>
          <w:sz w:val="28"/>
          <w:szCs w:val="28"/>
        </w:rPr>
        <w:t xml:space="preserve"> </w:t>
      </w:r>
      <w:r w:rsidR="00E93069" w:rsidRPr="00E93069">
        <w:rPr>
          <w:rFonts w:ascii="Times New Roman" w:hAnsi="Times New Roman" w:cs="Times New Roman"/>
          <w:sz w:val="28"/>
          <w:szCs w:val="28"/>
        </w:rPr>
        <w:t>38</w:t>
      </w:r>
      <w:r w:rsidR="00F97D2F" w:rsidRPr="00E93069">
        <w:rPr>
          <w:rFonts w:ascii="Times New Roman" w:hAnsi="Times New Roman" w:cs="Times New Roman"/>
          <w:sz w:val="28"/>
          <w:szCs w:val="28"/>
        </w:rPr>
        <w:t>%</w:t>
      </w:r>
    </w:p>
    <w:p w:rsidR="00F70723" w:rsidRPr="00E93069" w:rsidRDefault="00640EA1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069">
        <w:rPr>
          <w:rFonts w:ascii="Times New Roman" w:hAnsi="Times New Roman" w:cs="Times New Roman"/>
          <w:sz w:val="28"/>
          <w:szCs w:val="28"/>
        </w:rPr>
        <w:t>родители</w:t>
      </w:r>
      <w:r w:rsidR="00F70723" w:rsidRPr="00E93069">
        <w:rPr>
          <w:rFonts w:ascii="Times New Roman" w:hAnsi="Times New Roman" w:cs="Times New Roman"/>
          <w:sz w:val="28"/>
          <w:szCs w:val="28"/>
        </w:rPr>
        <w:t xml:space="preserve"> (</w:t>
      </w:r>
      <w:r w:rsidRPr="00E93069">
        <w:rPr>
          <w:rFonts w:ascii="Times New Roman" w:hAnsi="Times New Roman" w:cs="Times New Roman"/>
          <w:sz w:val="28"/>
          <w:szCs w:val="28"/>
        </w:rPr>
        <w:t xml:space="preserve">и </w:t>
      </w:r>
      <w:r w:rsidR="00F70723" w:rsidRPr="00E93069">
        <w:rPr>
          <w:rFonts w:ascii="Times New Roman" w:hAnsi="Times New Roman" w:cs="Times New Roman"/>
          <w:sz w:val="28"/>
          <w:szCs w:val="28"/>
        </w:rPr>
        <w:t>лиц</w:t>
      </w:r>
      <w:r w:rsidRPr="00E93069">
        <w:rPr>
          <w:rFonts w:ascii="Times New Roman" w:hAnsi="Times New Roman" w:cs="Times New Roman"/>
          <w:sz w:val="28"/>
          <w:szCs w:val="28"/>
        </w:rPr>
        <w:t>а,</w:t>
      </w:r>
      <w:r w:rsidR="00F70723" w:rsidRPr="00E93069">
        <w:rPr>
          <w:rFonts w:ascii="Times New Roman" w:hAnsi="Times New Roman" w:cs="Times New Roman"/>
          <w:sz w:val="28"/>
          <w:szCs w:val="28"/>
        </w:rPr>
        <w:t xml:space="preserve"> их заменяющи</w:t>
      </w:r>
      <w:r w:rsidRPr="00E93069">
        <w:rPr>
          <w:rFonts w:ascii="Times New Roman" w:hAnsi="Times New Roman" w:cs="Times New Roman"/>
          <w:sz w:val="28"/>
          <w:szCs w:val="28"/>
        </w:rPr>
        <w:t>е</w:t>
      </w:r>
      <w:r w:rsidR="00F70723" w:rsidRPr="00E93069">
        <w:rPr>
          <w:rFonts w:ascii="Times New Roman" w:hAnsi="Times New Roman" w:cs="Times New Roman"/>
          <w:sz w:val="28"/>
          <w:szCs w:val="28"/>
        </w:rPr>
        <w:t xml:space="preserve">) </w:t>
      </w:r>
      <w:r w:rsidRPr="00E93069">
        <w:rPr>
          <w:rFonts w:ascii="Times New Roman" w:hAnsi="Times New Roman" w:cs="Times New Roman"/>
          <w:sz w:val="28"/>
          <w:szCs w:val="28"/>
        </w:rPr>
        <w:t>–</w:t>
      </w:r>
      <w:r w:rsidR="00F70723" w:rsidRPr="00E93069">
        <w:rPr>
          <w:rFonts w:ascii="Times New Roman" w:hAnsi="Times New Roman" w:cs="Times New Roman"/>
          <w:sz w:val="28"/>
          <w:szCs w:val="28"/>
        </w:rPr>
        <w:t xml:space="preserve"> </w:t>
      </w:r>
      <w:r w:rsidR="00C3123D" w:rsidRPr="00E93069">
        <w:rPr>
          <w:rFonts w:ascii="Times New Roman" w:hAnsi="Times New Roman" w:cs="Times New Roman"/>
          <w:sz w:val="28"/>
          <w:szCs w:val="28"/>
        </w:rPr>
        <w:t>3</w:t>
      </w:r>
      <w:r w:rsidR="00E93069" w:rsidRPr="00E93069">
        <w:rPr>
          <w:rFonts w:ascii="Times New Roman" w:hAnsi="Times New Roman" w:cs="Times New Roman"/>
          <w:sz w:val="28"/>
          <w:szCs w:val="28"/>
        </w:rPr>
        <w:t>8</w:t>
      </w:r>
      <w:r w:rsidR="00F97D2F" w:rsidRPr="00E93069">
        <w:rPr>
          <w:rFonts w:ascii="Times New Roman" w:hAnsi="Times New Roman" w:cs="Times New Roman"/>
          <w:sz w:val="28"/>
          <w:szCs w:val="28"/>
        </w:rPr>
        <w:t>%</w:t>
      </w:r>
    </w:p>
    <w:p w:rsidR="00F70723" w:rsidRPr="00E93069" w:rsidRDefault="00C3123D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069">
        <w:rPr>
          <w:rFonts w:ascii="Times New Roman" w:hAnsi="Times New Roman" w:cs="Times New Roman"/>
          <w:sz w:val="28"/>
          <w:szCs w:val="28"/>
        </w:rPr>
        <w:t xml:space="preserve">молодежь </w:t>
      </w:r>
      <w:r w:rsidR="00640EA1" w:rsidRPr="00E93069">
        <w:rPr>
          <w:rFonts w:ascii="Times New Roman" w:hAnsi="Times New Roman" w:cs="Times New Roman"/>
          <w:sz w:val="28"/>
          <w:szCs w:val="28"/>
        </w:rPr>
        <w:t>–</w:t>
      </w:r>
      <w:r w:rsidR="00F70723" w:rsidRPr="00E93069">
        <w:rPr>
          <w:rFonts w:ascii="Times New Roman" w:hAnsi="Times New Roman" w:cs="Times New Roman"/>
          <w:sz w:val="28"/>
          <w:szCs w:val="28"/>
        </w:rPr>
        <w:t xml:space="preserve"> </w:t>
      </w:r>
      <w:r w:rsidR="00E93069" w:rsidRPr="00E93069">
        <w:rPr>
          <w:rFonts w:ascii="Times New Roman" w:hAnsi="Times New Roman" w:cs="Times New Roman"/>
          <w:sz w:val="28"/>
          <w:szCs w:val="28"/>
        </w:rPr>
        <w:t>24</w:t>
      </w:r>
      <w:r w:rsidR="00F70723" w:rsidRPr="00E93069">
        <w:rPr>
          <w:rFonts w:ascii="Times New Roman" w:hAnsi="Times New Roman" w:cs="Times New Roman"/>
          <w:sz w:val="28"/>
          <w:szCs w:val="28"/>
        </w:rPr>
        <w:t>%.</w:t>
      </w:r>
    </w:p>
    <w:p w:rsidR="00F97D2F" w:rsidRPr="00852B7E" w:rsidRDefault="00E93069" w:rsidP="00852B7E">
      <w:pPr>
        <w:pStyle w:val="a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B7E">
        <w:rPr>
          <w:rFonts w:ascii="Times New Roman" w:hAnsi="Times New Roman" w:cs="Times New Roman"/>
          <w:sz w:val="28"/>
          <w:szCs w:val="28"/>
        </w:rPr>
        <w:t>Заметен значительный рост обращений от категории «молодежь», в 2021 году количество обращений от этой категории составило 14 %. Данну</w:t>
      </w:r>
      <w:r w:rsidR="00852B7E" w:rsidRPr="00852B7E">
        <w:rPr>
          <w:rFonts w:ascii="Times New Roman" w:hAnsi="Times New Roman" w:cs="Times New Roman"/>
          <w:sz w:val="28"/>
          <w:szCs w:val="28"/>
        </w:rPr>
        <w:t>ю</w:t>
      </w:r>
      <w:r w:rsidRPr="00852B7E">
        <w:rPr>
          <w:rFonts w:ascii="Times New Roman" w:hAnsi="Times New Roman" w:cs="Times New Roman"/>
          <w:sz w:val="28"/>
          <w:szCs w:val="28"/>
        </w:rPr>
        <w:t xml:space="preserve"> динамику можно связать с </w:t>
      </w:r>
      <w:r w:rsidR="00852B7E" w:rsidRPr="00852B7E">
        <w:rPr>
          <w:rFonts w:ascii="Times New Roman" w:hAnsi="Times New Roman" w:cs="Times New Roman"/>
          <w:sz w:val="28"/>
          <w:szCs w:val="28"/>
        </w:rPr>
        <w:t>актуальной ситуацией неопределенности и тревогой молодых людей по этому поводу.</w:t>
      </w:r>
    </w:p>
    <w:p w:rsidR="00F97D2F" w:rsidRDefault="00C3123D" w:rsidP="00E46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5F">
        <w:rPr>
          <w:rFonts w:ascii="Times New Roman" w:hAnsi="Times New Roman" w:cs="Times New Roman"/>
          <w:sz w:val="28"/>
          <w:szCs w:val="28"/>
        </w:rPr>
        <w:t>П</w:t>
      </w:r>
      <w:r w:rsidR="00F70723" w:rsidRPr="00E4605F">
        <w:rPr>
          <w:rFonts w:ascii="Times New Roman" w:hAnsi="Times New Roman" w:cs="Times New Roman"/>
          <w:sz w:val="28"/>
          <w:szCs w:val="28"/>
        </w:rPr>
        <w:t>оступивши</w:t>
      </w:r>
      <w:r w:rsidRPr="00E4605F">
        <w:rPr>
          <w:rFonts w:ascii="Times New Roman" w:hAnsi="Times New Roman" w:cs="Times New Roman"/>
          <w:sz w:val="28"/>
          <w:szCs w:val="28"/>
        </w:rPr>
        <w:t>е</w:t>
      </w:r>
      <w:r w:rsidR="00F70723" w:rsidRPr="00E4605F">
        <w:rPr>
          <w:rFonts w:ascii="Times New Roman" w:hAnsi="Times New Roman" w:cs="Times New Roman"/>
          <w:sz w:val="28"/>
          <w:szCs w:val="28"/>
        </w:rPr>
        <w:t xml:space="preserve"> звонк</w:t>
      </w:r>
      <w:r w:rsidRPr="00E4605F">
        <w:rPr>
          <w:rFonts w:ascii="Times New Roman" w:hAnsi="Times New Roman" w:cs="Times New Roman"/>
          <w:sz w:val="28"/>
          <w:szCs w:val="28"/>
        </w:rPr>
        <w:t>и распределились</w:t>
      </w:r>
      <w:r w:rsidR="00F70723" w:rsidRPr="00E4605F">
        <w:rPr>
          <w:rFonts w:ascii="Times New Roman" w:hAnsi="Times New Roman" w:cs="Times New Roman"/>
          <w:sz w:val="28"/>
          <w:szCs w:val="28"/>
        </w:rPr>
        <w:t xml:space="preserve"> по тематике </w:t>
      </w:r>
      <w:r w:rsidRPr="00E4605F">
        <w:rPr>
          <w:rFonts w:ascii="Times New Roman" w:hAnsi="Times New Roman" w:cs="Times New Roman"/>
          <w:sz w:val="28"/>
          <w:szCs w:val="28"/>
        </w:rPr>
        <w:t>следующим образом</w:t>
      </w:r>
      <w:r w:rsidR="00E4605F">
        <w:rPr>
          <w:rFonts w:ascii="Times New Roman" w:hAnsi="Times New Roman" w:cs="Times New Roman"/>
          <w:sz w:val="28"/>
          <w:szCs w:val="28"/>
        </w:rPr>
        <w:t>:</w:t>
      </w:r>
    </w:p>
    <w:p w:rsidR="00D074A6" w:rsidRPr="00D074A6" w:rsidRDefault="00D074A6" w:rsidP="00D074A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74A6">
        <w:rPr>
          <w:rFonts w:ascii="Times New Roman" w:hAnsi="Times New Roman" w:cs="Times New Roman"/>
          <w:b/>
          <w:sz w:val="28"/>
          <w:szCs w:val="28"/>
        </w:rPr>
        <w:t>Диаграмма 6</w:t>
      </w:r>
    </w:p>
    <w:p w:rsidR="00C3123D" w:rsidRDefault="00F0486C" w:rsidP="00C31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B5899">
        <w:rPr>
          <w:noProof/>
          <w:lang w:eastAsia="ru-RU"/>
        </w:rPr>
        <w:drawing>
          <wp:inline distT="0" distB="0" distL="0" distR="0" wp14:anchorId="73A05EC4" wp14:editId="6A606808">
            <wp:extent cx="6064250" cy="45243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0486C" w:rsidRPr="00D833BC" w:rsidRDefault="00F0486C" w:rsidP="00C31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4E98" w:rsidRPr="00E4605F" w:rsidRDefault="00094821" w:rsidP="0005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5F">
        <w:rPr>
          <w:rFonts w:ascii="Times New Roman" w:hAnsi="Times New Roman" w:cs="Times New Roman"/>
          <w:sz w:val="28"/>
          <w:szCs w:val="28"/>
        </w:rPr>
        <w:t xml:space="preserve">При анализе звонков, поступивших на телефон доверия за 2022 год, стоит отметить, что больше всего обращений было связано с эмоциональным </w:t>
      </w:r>
      <w:proofErr w:type="spellStart"/>
      <w:r w:rsidRPr="00E4605F">
        <w:rPr>
          <w:rFonts w:ascii="Times New Roman" w:hAnsi="Times New Roman" w:cs="Times New Roman"/>
          <w:sz w:val="28"/>
          <w:szCs w:val="28"/>
        </w:rPr>
        <w:t>отреагированием</w:t>
      </w:r>
      <w:proofErr w:type="spellEnd"/>
      <w:r w:rsidRPr="00E4605F">
        <w:rPr>
          <w:rFonts w:ascii="Times New Roman" w:hAnsi="Times New Roman" w:cs="Times New Roman"/>
          <w:sz w:val="28"/>
          <w:szCs w:val="28"/>
        </w:rPr>
        <w:t xml:space="preserve"> обратившихся за помощью и составило 28% от общего числа звонков. В данную категорию звонков относятся обращения, сопровождающиеся наличием у клиента высокого уровня эмоционального напряжения в момент звонка, агрессии и раздражения. </w:t>
      </w:r>
    </w:p>
    <w:p w:rsidR="00E4605F" w:rsidRPr="00E4605F" w:rsidRDefault="00094821" w:rsidP="0005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5F">
        <w:rPr>
          <w:rFonts w:ascii="Times New Roman" w:hAnsi="Times New Roman" w:cs="Times New Roman"/>
          <w:sz w:val="28"/>
          <w:szCs w:val="28"/>
        </w:rPr>
        <w:t xml:space="preserve">Чуть меньше звонков (26 %) было связано с вопросами психического здоровья и кризисных состояний, а именно </w:t>
      </w:r>
      <w:r w:rsidR="00E4605F" w:rsidRPr="00E4605F">
        <w:rPr>
          <w:rFonts w:ascii="Times New Roman" w:hAnsi="Times New Roman" w:cs="Times New Roman"/>
          <w:sz w:val="28"/>
          <w:szCs w:val="28"/>
        </w:rPr>
        <w:t xml:space="preserve">работой с </w:t>
      </w:r>
      <w:r w:rsidRPr="00E4605F">
        <w:rPr>
          <w:rFonts w:ascii="Times New Roman" w:hAnsi="Times New Roman" w:cs="Times New Roman"/>
          <w:sz w:val="28"/>
          <w:szCs w:val="28"/>
        </w:rPr>
        <w:t>переживание</w:t>
      </w:r>
      <w:r w:rsidR="00E4605F" w:rsidRPr="00E4605F">
        <w:rPr>
          <w:rFonts w:ascii="Times New Roman" w:hAnsi="Times New Roman" w:cs="Times New Roman"/>
          <w:sz w:val="28"/>
          <w:szCs w:val="28"/>
        </w:rPr>
        <w:t>м</w:t>
      </w:r>
      <w:r w:rsidRPr="00E4605F">
        <w:rPr>
          <w:rFonts w:ascii="Times New Roman" w:hAnsi="Times New Roman" w:cs="Times New Roman"/>
          <w:sz w:val="28"/>
          <w:szCs w:val="28"/>
        </w:rPr>
        <w:t xml:space="preserve"> тревоги, страха, панических состояний</w:t>
      </w:r>
      <w:r w:rsidR="00D04E98" w:rsidRPr="00E4605F">
        <w:rPr>
          <w:rFonts w:ascii="Times New Roman" w:hAnsi="Times New Roman" w:cs="Times New Roman"/>
          <w:sz w:val="28"/>
          <w:szCs w:val="28"/>
        </w:rPr>
        <w:t>;</w:t>
      </w:r>
      <w:r w:rsidRPr="00E4605F">
        <w:rPr>
          <w:rFonts w:ascii="Times New Roman" w:hAnsi="Times New Roman" w:cs="Times New Roman"/>
          <w:sz w:val="28"/>
          <w:szCs w:val="28"/>
        </w:rPr>
        <w:t xml:space="preserve"> запросы</w:t>
      </w:r>
      <w:r w:rsidR="00D04E98" w:rsidRPr="00E4605F">
        <w:rPr>
          <w:rFonts w:ascii="Times New Roman" w:hAnsi="Times New Roman" w:cs="Times New Roman"/>
          <w:sz w:val="28"/>
          <w:szCs w:val="28"/>
        </w:rPr>
        <w:t>,</w:t>
      </w:r>
      <w:r w:rsidRPr="00E4605F">
        <w:rPr>
          <w:rFonts w:ascii="Times New Roman" w:hAnsi="Times New Roman" w:cs="Times New Roman"/>
          <w:sz w:val="28"/>
          <w:szCs w:val="28"/>
        </w:rPr>
        <w:t xml:space="preserve"> связанные с утратой и переживанием горя, чувством вины и последствиями </w:t>
      </w:r>
      <w:proofErr w:type="spellStart"/>
      <w:r w:rsidRPr="00E4605F">
        <w:rPr>
          <w:rFonts w:ascii="Times New Roman" w:hAnsi="Times New Roman" w:cs="Times New Roman"/>
          <w:sz w:val="28"/>
          <w:szCs w:val="28"/>
        </w:rPr>
        <w:t>психотравм</w:t>
      </w:r>
      <w:proofErr w:type="spellEnd"/>
      <w:r w:rsidRPr="00E4605F">
        <w:rPr>
          <w:rFonts w:ascii="Times New Roman" w:hAnsi="Times New Roman" w:cs="Times New Roman"/>
          <w:sz w:val="28"/>
          <w:szCs w:val="28"/>
        </w:rPr>
        <w:t>.</w:t>
      </w:r>
    </w:p>
    <w:p w:rsidR="00D04E98" w:rsidRDefault="00D04E98" w:rsidP="00056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E4605F">
        <w:rPr>
          <w:rFonts w:ascii="Times New Roman" w:hAnsi="Times New Roman" w:cs="Times New Roman"/>
          <w:sz w:val="28"/>
          <w:szCs w:val="28"/>
        </w:rPr>
        <w:t>По-прежнему актуальными остаются запросы, связанные с проблемами в коммуникации (с семьей, коллегами, друзьями) и обращения информационного характера.</w:t>
      </w:r>
    </w:p>
    <w:p w:rsidR="001E16D9" w:rsidRPr="001E16D9" w:rsidRDefault="001E16D9" w:rsidP="001E16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6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апреле 2022 года в МБУ Центр «Родник» была открыта служба психологического онлайн консультирования.</w:t>
      </w:r>
    </w:p>
    <w:p w:rsidR="001E16D9" w:rsidRPr="00017734" w:rsidRDefault="001E16D9" w:rsidP="001E16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6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существования службы оказана</w:t>
      </w:r>
      <w:r w:rsidRPr="0001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1054 </w:t>
      </w:r>
      <w:r w:rsidRPr="001E16D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1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слуга в формате индивидуального </w:t>
      </w:r>
      <w:r w:rsidRPr="001E1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консультирования. Обратившихся клиентов условно можно разделить на группы: запросы по кризисным состояниям (70 %). Большинство таких клиентов состоят или состояли на учете у психиатров, принимают назначенные медикаменты. Темами запросов являются: тревожно-депрессивное расстройство, </w:t>
      </w:r>
      <w:proofErr w:type="spellStart"/>
      <w:r w:rsidRPr="001E16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самоповреждающее</w:t>
      </w:r>
      <w:proofErr w:type="spellEnd"/>
      <w:r w:rsidRPr="001E1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поведение, суицидальные мысли или попытки суицида в анамнезе, физическое и сексуальное насилие, в </w:t>
      </w:r>
      <w:proofErr w:type="spellStart"/>
      <w:r w:rsidRPr="001E16D9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E16D9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инцест, (7% это расстройства пищевого поведения, в частности булимия). И группа запросов по общей направленности (30 %). Эти запросы связаны с поиском призвания, мотивацией к работе, учебе, профориентацией, чувством одиночества, построением взаимоотношений.</w:t>
      </w:r>
      <w:r w:rsidRPr="0001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ведется работа с людьми, имеющими инвалидность (в частности по зрению, СМА, ДЦП). </w:t>
      </w:r>
    </w:p>
    <w:p w:rsidR="001E16D9" w:rsidRPr="001E16D9" w:rsidRDefault="001E16D9" w:rsidP="001E1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консультаций специалистами проводятся групповые занятия. </w:t>
      </w:r>
    </w:p>
    <w:p w:rsidR="001E16D9" w:rsidRPr="001E16D9" w:rsidRDefault="001E16D9" w:rsidP="001E1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6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данного направления проводятся:</w:t>
      </w:r>
    </w:p>
    <w:p w:rsidR="001E16D9" w:rsidRPr="000452A5" w:rsidRDefault="001E16D9" w:rsidP="00017734">
      <w:pPr>
        <w:pStyle w:val="af"/>
        <w:numPr>
          <w:ilvl w:val="0"/>
          <w:numId w:val="2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7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практические семинары и мастер-классы по</w:t>
      </w:r>
      <w:r w:rsidR="00017734" w:rsidRPr="0001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17734" w:rsidRPr="000177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Нейрографике</w:t>
      </w:r>
      <w:proofErr w:type="spellEnd"/>
      <w:r w:rsidR="00017734" w:rsidRPr="00017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</w:t>
      </w:r>
      <w:r w:rsidRPr="0001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работу с негативными чувствами: гнев, страхи, тревожные </w:t>
      </w:r>
      <w:r w:rsidRPr="00045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состояния.</w:t>
      </w:r>
      <w:r w:rsidRPr="000452A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Всего проведено 3 занятия для 60 человек.</w:t>
      </w:r>
    </w:p>
    <w:p w:rsidR="000452A5" w:rsidRPr="000452A5" w:rsidRDefault="000452A5" w:rsidP="000452A5">
      <w:pPr>
        <w:pStyle w:val="af"/>
        <w:numPr>
          <w:ilvl w:val="0"/>
          <w:numId w:val="2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семинары для студентов-психологов НГПУ (КПТ, </w:t>
      </w:r>
      <w:proofErr w:type="spellStart"/>
      <w:r w:rsidRPr="000452A5">
        <w:rPr>
          <w:rFonts w:ascii="Times New Roman" w:eastAsia="Times New Roman" w:hAnsi="Times New Roman" w:cs="Times New Roman"/>
          <w:sz w:val="28"/>
          <w:szCs w:val="28"/>
          <w:lang w:eastAsia="ru-RU"/>
        </w:rPr>
        <w:t>Гештальт</w:t>
      </w:r>
      <w:proofErr w:type="spellEnd"/>
      <w:r w:rsidRPr="0004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 целью привлечения молодых специалистов в отдел, для поднятия статуса МБУ Родник, путем демонстрирования практических навыков работы опытными психологами. В ходе семинаров студенты познакомились с практическими методами на практике, получили возможность отработать определенные техники на практике под наставничеством опытного психолога, а также получили рекомендации относительно работы с клиентами в рамках </w:t>
      </w:r>
      <w:proofErr w:type="spellStart"/>
      <w:r w:rsidRPr="000452A5">
        <w:rPr>
          <w:rFonts w:ascii="Times New Roman" w:eastAsia="Times New Roman" w:hAnsi="Times New Roman" w:cs="Times New Roman"/>
          <w:sz w:val="28"/>
          <w:szCs w:val="28"/>
          <w:lang w:eastAsia="ru-RU"/>
        </w:rPr>
        <w:t>гештальт</w:t>
      </w:r>
      <w:proofErr w:type="spellEnd"/>
      <w:r w:rsidRPr="0004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-подхода и </w:t>
      </w:r>
      <w:proofErr w:type="spellStart"/>
      <w:r w:rsidRPr="000452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когнитивно</w:t>
      </w:r>
      <w:proofErr w:type="spellEnd"/>
      <w:r w:rsidRPr="000452A5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-поведенческой терапии. В семинарах приняли участие 47 человек.</w:t>
      </w:r>
    </w:p>
    <w:p w:rsidR="001E16D9" w:rsidRDefault="000452A5" w:rsidP="00045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был разработан цикл практических занятий «Родные люди» для родителей, воспитывающих особенных детей. Занятие в онлайн-школе «Родные люди», направлены на оказание комплексной поддержки и восстановление психологического здоровья родителей ребенка с ОВЗ, поднятие значимости собственной личности в глазах самих родителей и, как следствие, повышение качества жизни всей семьи. В рамках цикла будут рассматриваться такие темы как "Эмоции и чувства", "Агрессия", "Профилактика эмоционального выгорания" и др. В ходе реализации занятий планируется повышение эмоционально-психологической компетентности родителей, развитие навыков межличностного взаимодействия родитель-ребенок, освоение методов самопомощи при стрессовой ситуации и снятия агрессии, мобилизация </w:t>
      </w:r>
      <w:proofErr w:type="spellStart"/>
      <w:r w:rsidRPr="000452A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внутриличностных</w:t>
      </w:r>
      <w:proofErr w:type="spellEnd"/>
      <w:r w:rsidRPr="0004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 родителей детей с ОВЗ.</w:t>
      </w:r>
    </w:p>
    <w:p w:rsidR="000452A5" w:rsidRPr="000452A5" w:rsidRDefault="000452A5" w:rsidP="00045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D38" w:rsidRPr="00C67DF8" w:rsidRDefault="00D37083" w:rsidP="00E575EA">
      <w:pPr>
        <w:pStyle w:val="ae"/>
        <w:spacing w:line="276" w:lineRule="auto"/>
        <w:ind w:firstLine="709"/>
        <w:jc w:val="center"/>
        <w:rPr>
          <w:b/>
          <w:sz w:val="28"/>
          <w:szCs w:val="28"/>
        </w:rPr>
      </w:pPr>
      <w:r w:rsidRPr="00C67DF8">
        <w:rPr>
          <w:b/>
          <w:sz w:val="28"/>
          <w:szCs w:val="28"/>
        </w:rPr>
        <w:t>6. Специально</w:t>
      </w:r>
      <w:r w:rsidR="00F97D2F" w:rsidRPr="00C67DF8">
        <w:rPr>
          <w:b/>
          <w:sz w:val="28"/>
          <w:szCs w:val="28"/>
        </w:rPr>
        <w:t>е психологическое сопровождение</w:t>
      </w:r>
    </w:p>
    <w:p w:rsidR="00E575EA" w:rsidRPr="00C67DF8" w:rsidRDefault="00891E63" w:rsidP="00852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8">
        <w:rPr>
          <w:rFonts w:ascii="Times New Roman" w:hAnsi="Times New Roman" w:cs="Times New Roman"/>
          <w:sz w:val="28"/>
          <w:szCs w:val="28"/>
        </w:rPr>
        <w:t>За отчетный период возросло количество молодых людей с ОВЗ, которым были оказаны услуги в нашем Центре (2021- 288 чел., 2022 г. – 541 чел.). Это, как уже отмечалось выше связано с выстраиванием в нашем Центре системы работы с молодыми людьми ОВЗ и актуальным запросом</w:t>
      </w:r>
      <w:r w:rsidR="00852B7E" w:rsidRPr="00C67DF8">
        <w:rPr>
          <w:rFonts w:ascii="Times New Roman" w:hAnsi="Times New Roman" w:cs="Times New Roman"/>
          <w:sz w:val="28"/>
          <w:szCs w:val="28"/>
        </w:rPr>
        <w:t xml:space="preserve"> целевой аудитории</w:t>
      </w:r>
      <w:r w:rsidRPr="00C67DF8">
        <w:rPr>
          <w:rFonts w:ascii="Times New Roman" w:hAnsi="Times New Roman" w:cs="Times New Roman"/>
          <w:sz w:val="28"/>
          <w:szCs w:val="28"/>
        </w:rPr>
        <w:t>.</w:t>
      </w:r>
    </w:p>
    <w:p w:rsidR="00852B7E" w:rsidRPr="00C67DF8" w:rsidRDefault="00852B7E" w:rsidP="00852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8">
        <w:rPr>
          <w:rFonts w:ascii="Times New Roman" w:hAnsi="Times New Roman" w:cs="Times New Roman"/>
          <w:sz w:val="28"/>
          <w:szCs w:val="28"/>
        </w:rPr>
        <w:t xml:space="preserve">По запросу СК РФ по НСО, специалисты Центра участвовали в сопровождении </w:t>
      </w:r>
      <w:r w:rsidRPr="00C67DF8">
        <w:rPr>
          <w:rFonts w:ascii="Times New Roman" w:hAnsi="Times New Roman"/>
          <w:color w:val="000000"/>
          <w:sz w:val="28"/>
        </w:rPr>
        <w:t xml:space="preserve">117 </w:t>
      </w:r>
      <w:r w:rsidRPr="00C67DF8">
        <w:rPr>
          <w:rFonts w:ascii="Times New Roman" w:hAnsi="Times New Roman" w:cs="Times New Roman"/>
          <w:sz w:val="28"/>
          <w:szCs w:val="28"/>
        </w:rPr>
        <w:t>допроса несовершеннолетних. Данный показатель остался на уровне прошлогоднего (113 запросов в 2021 г).</w:t>
      </w:r>
    </w:p>
    <w:p w:rsidR="00E575EA" w:rsidRPr="00C67DF8" w:rsidRDefault="006444ED" w:rsidP="00E57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F8">
        <w:rPr>
          <w:rFonts w:ascii="Times New Roman" w:hAnsi="Times New Roman" w:cs="Times New Roman"/>
          <w:sz w:val="28"/>
          <w:szCs w:val="28"/>
        </w:rPr>
        <w:t>Специалисты всех</w:t>
      </w:r>
      <w:r w:rsidR="00D37083" w:rsidRPr="00C67DF8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C67DF8">
        <w:rPr>
          <w:rFonts w:ascii="Times New Roman" w:hAnsi="Times New Roman" w:cs="Times New Roman"/>
          <w:sz w:val="28"/>
          <w:szCs w:val="28"/>
        </w:rPr>
        <w:t>ов</w:t>
      </w:r>
      <w:r w:rsidR="00D37083" w:rsidRPr="00C67DF8">
        <w:rPr>
          <w:rFonts w:ascii="Times New Roman" w:hAnsi="Times New Roman" w:cs="Times New Roman"/>
          <w:sz w:val="28"/>
          <w:szCs w:val="28"/>
        </w:rPr>
        <w:t xml:space="preserve"> </w:t>
      </w:r>
      <w:r w:rsidR="00460383" w:rsidRPr="00C67DF8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D37083" w:rsidRPr="00C67DF8">
        <w:rPr>
          <w:rFonts w:ascii="Times New Roman" w:hAnsi="Times New Roman" w:cs="Times New Roman"/>
          <w:sz w:val="28"/>
          <w:szCs w:val="28"/>
        </w:rPr>
        <w:t>участв</w:t>
      </w:r>
      <w:r w:rsidR="00435F02" w:rsidRPr="00C67DF8">
        <w:rPr>
          <w:rFonts w:ascii="Times New Roman" w:hAnsi="Times New Roman" w:cs="Times New Roman"/>
          <w:sz w:val="28"/>
          <w:szCs w:val="28"/>
        </w:rPr>
        <w:t>овали</w:t>
      </w:r>
      <w:r w:rsidR="00D37083" w:rsidRPr="00C67DF8">
        <w:rPr>
          <w:rFonts w:ascii="Times New Roman" w:hAnsi="Times New Roman" w:cs="Times New Roman"/>
          <w:sz w:val="28"/>
          <w:szCs w:val="28"/>
        </w:rPr>
        <w:t xml:space="preserve"> в заседаниях районных </w:t>
      </w:r>
      <w:proofErr w:type="spellStart"/>
      <w:r w:rsidR="00D37083" w:rsidRPr="00C67DF8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D37083" w:rsidRPr="00C67DF8">
        <w:rPr>
          <w:rFonts w:ascii="Times New Roman" w:hAnsi="Times New Roman" w:cs="Times New Roman"/>
          <w:sz w:val="28"/>
          <w:szCs w:val="28"/>
        </w:rPr>
        <w:t>. Семьям и подросткам, которые</w:t>
      </w:r>
      <w:r w:rsidR="00EC3698" w:rsidRPr="00C67DF8">
        <w:rPr>
          <w:rFonts w:ascii="Times New Roman" w:hAnsi="Times New Roman" w:cs="Times New Roman"/>
          <w:sz w:val="28"/>
          <w:szCs w:val="28"/>
        </w:rPr>
        <w:t xml:space="preserve"> были </w:t>
      </w:r>
      <w:r w:rsidR="00E575EA" w:rsidRPr="00C67DF8">
        <w:rPr>
          <w:rFonts w:ascii="Times New Roman" w:hAnsi="Times New Roman" w:cs="Times New Roman"/>
          <w:sz w:val="28"/>
          <w:szCs w:val="28"/>
        </w:rPr>
        <w:t>приглашены на</w:t>
      </w:r>
      <w:r w:rsidR="00D37083" w:rsidRPr="00C67DF8">
        <w:rPr>
          <w:rFonts w:ascii="Times New Roman" w:hAnsi="Times New Roman" w:cs="Times New Roman"/>
          <w:sz w:val="28"/>
          <w:szCs w:val="28"/>
        </w:rPr>
        <w:t xml:space="preserve"> заседания </w:t>
      </w:r>
      <w:proofErr w:type="spellStart"/>
      <w:r w:rsidR="00D37083" w:rsidRPr="00C67DF8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D37083" w:rsidRPr="00C67DF8">
        <w:rPr>
          <w:rFonts w:ascii="Times New Roman" w:hAnsi="Times New Roman" w:cs="Times New Roman"/>
          <w:sz w:val="28"/>
          <w:szCs w:val="28"/>
        </w:rPr>
        <w:t xml:space="preserve">, </w:t>
      </w:r>
      <w:r w:rsidR="00E575EA" w:rsidRPr="00C67DF8">
        <w:rPr>
          <w:rFonts w:ascii="Times New Roman" w:hAnsi="Times New Roman" w:cs="Times New Roman"/>
          <w:sz w:val="28"/>
          <w:szCs w:val="28"/>
        </w:rPr>
        <w:t>педагогами-психологами МБУ Центр «Родник»</w:t>
      </w:r>
      <w:r w:rsidR="00460383" w:rsidRPr="00C67DF8">
        <w:rPr>
          <w:rFonts w:ascii="Times New Roman" w:hAnsi="Times New Roman" w:cs="Times New Roman"/>
          <w:sz w:val="28"/>
          <w:szCs w:val="28"/>
        </w:rPr>
        <w:t xml:space="preserve"> </w:t>
      </w:r>
      <w:r w:rsidR="00EC3698" w:rsidRPr="00C67DF8">
        <w:rPr>
          <w:rFonts w:ascii="Times New Roman" w:hAnsi="Times New Roman" w:cs="Times New Roman"/>
          <w:sz w:val="28"/>
          <w:szCs w:val="28"/>
        </w:rPr>
        <w:t xml:space="preserve">была предложена </w:t>
      </w:r>
      <w:r w:rsidR="00D37083" w:rsidRPr="00C67DF8">
        <w:rPr>
          <w:rFonts w:ascii="Times New Roman" w:hAnsi="Times New Roman" w:cs="Times New Roman"/>
          <w:sz w:val="28"/>
          <w:szCs w:val="28"/>
        </w:rPr>
        <w:t>психологическая помощь</w:t>
      </w:r>
      <w:r w:rsidR="00200ED7" w:rsidRPr="00C67DF8">
        <w:rPr>
          <w:rFonts w:ascii="Times New Roman" w:hAnsi="Times New Roman" w:cs="Times New Roman"/>
          <w:sz w:val="28"/>
          <w:szCs w:val="28"/>
        </w:rPr>
        <w:t xml:space="preserve"> – индивидуальное и групповое психологическое консультирование, посещение тренингов и групп на базе отделов</w:t>
      </w:r>
      <w:r w:rsidR="00EC3698" w:rsidRPr="00C67DF8">
        <w:rPr>
          <w:rFonts w:ascii="Times New Roman" w:hAnsi="Times New Roman" w:cs="Times New Roman"/>
          <w:sz w:val="28"/>
          <w:szCs w:val="28"/>
        </w:rPr>
        <w:t xml:space="preserve">. </w:t>
      </w:r>
      <w:r w:rsidR="00200ED7" w:rsidRPr="00C67DF8">
        <w:rPr>
          <w:rFonts w:ascii="Times New Roman" w:hAnsi="Times New Roman" w:cs="Times New Roman"/>
          <w:sz w:val="28"/>
          <w:szCs w:val="28"/>
        </w:rPr>
        <w:t xml:space="preserve">Выросло количество человек, получивших психологическую помощь по направлению </w:t>
      </w:r>
      <w:proofErr w:type="spellStart"/>
      <w:r w:rsidR="00200ED7" w:rsidRPr="00C67DF8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="00200ED7" w:rsidRPr="00C67DF8">
        <w:rPr>
          <w:rFonts w:ascii="Times New Roman" w:hAnsi="Times New Roman" w:cs="Times New Roman"/>
          <w:sz w:val="28"/>
          <w:szCs w:val="28"/>
        </w:rPr>
        <w:t xml:space="preserve"> (</w:t>
      </w:r>
      <w:r w:rsidR="00200ED7" w:rsidRPr="00C67DF8">
        <w:rPr>
          <w:rFonts w:ascii="Times New Roman" w:hAnsi="Times New Roman"/>
          <w:color w:val="000000"/>
          <w:sz w:val="28"/>
          <w:szCs w:val="28"/>
        </w:rPr>
        <w:t xml:space="preserve">494 чел. </w:t>
      </w:r>
      <w:r w:rsidR="00891E63" w:rsidRPr="00C67DF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00ED7" w:rsidRPr="00C67DF8">
        <w:rPr>
          <w:rFonts w:ascii="Times New Roman" w:hAnsi="Times New Roman"/>
          <w:color w:val="000000"/>
          <w:sz w:val="28"/>
          <w:szCs w:val="28"/>
        </w:rPr>
        <w:t>в 2021 году, 644 чел. – в 2022</w:t>
      </w:r>
      <w:r w:rsidR="00200ED7" w:rsidRPr="00C67DF8">
        <w:rPr>
          <w:rFonts w:ascii="Times New Roman" w:hAnsi="Times New Roman" w:cs="Times New Roman"/>
          <w:sz w:val="28"/>
          <w:szCs w:val="28"/>
        </w:rPr>
        <w:t>)</w:t>
      </w:r>
      <w:r w:rsidR="00852B7E" w:rsidRPr="00C67DF8">
        <w:rPr>
          <w:rFonts w:ascii="Times New Roman" w:hAnsi="Times New Roman" w:cs="Times New Roman"/>
          <w:sz w:val="28"/>
          <w:szCs w:val="28"/>
        </w:rPr>
        <w:t>.</w:t>
      </w:r>
    </w:p>
    <w:p w:rsidR="00D97991" w:rsidRPr="00C67DF8" w:rsidRDefault="00E93069" w:rsidP="00852B7E">
      <w:pPr>
        <w:pStyle w:val="ae"/>
        <w:ind w:firstLine="709"/>
        <w:jc w:val="both"/>
        <w:rPr>
          <w:sz w:val="28"/>
          <w:szCs w:val="28"/>
        </w:rPr>
      </w:pPr>
      <w:r w:rsidRPr="00C67DF8">
        <w:rPr>
          <w:sz w:val="28"/>
          <w:szCs w:val="28"/>
        </w:rPr>
        <w:t>Заметна положительная динамика</w:t>
      </w:r>
      <w:r w:rsidR="00852B7E" w:rsidRPr="00C67DF8">
        <w:rPr>
          <w:sz w:val="28"/>
          <w:szCs w:val="28"/>
        </w:rPr>
        <w:t xml:space="preserve"> в оказании психологической помощи несовершеннолетним специальной категории (78 </w:t>
      </w:r>
      <w:proofErr w:type="gramStart"/>
      <w:r w:rsidR="00852B7E" w:rsidRPr="00C67DF8">
        <w:rPr>
          <w:sz w:val="28"/>
          <w:szCs w:val="28"/>
        </w:rPr>
        <w:t>чел</w:t>
      </w:r>
      <w:proofErr w:type="gramEnd"/>
      <w:r w:rsidR="00852B7E" w:rsidRPr="00C67DF8">
        <w:rPr>
          <w:sz w:val="28"/>
          <w:szCs w:val="28"/>
        </w:rPr>
        <w:t xml:space="preserve"> – в 2021 году, 98 чел. – в 2022). </w:t>
      </w:r>
      <w:r w:rsidR="00AE1BE0" w:rsidRPr="00C67DF8">
        <w:rPr>
          <w:sz w:val="28"/>
          <w:szCs w:val="28"/>
        </w:rPr>
        <w:t>Д</w:t>
      </w:r>
      <w:r w:rsidR="00852B7E" w:rsidRPr="00C67DF8">
        <w:rPr>
          <w:sz w:val="28"/>
          <w:szCs w:val="28"/>
        </w:rPr>
        <w:t>инамика</w:t>
      </w:r>
      <w:r w:rsidR="00AE1BE0" w:rsidRPr="00C67DF8">
        <w:rPr>
          <w:sz w:val="28"/>
          <w:szCs w:val="28"/>
        </w:rPr>
        <w:t xml:space="preserve"> по работе с </w:t>
      </w:r>
      <w:proofErr w:type="spellStart"/>
      <w:r w:rsidR="00AE1BE0" w:rsidRPr="00C67DF8">
        <w:rPr>
          <w:sz w:val="28"/>
          <w:szCs w:val="28"/>
        </w:rPr>
        <w:t>КДНиЗП</w:t>
      </w:r>
      <w:proofErr w:type="spellEnd"/>
      <w:r w:rsidR="00AE1BE0" w:rsidRPr="00C67DF8">
        <w:rPr>
          <w:sz w:val="28"/>
          <w:szCs w:val="28"/>
        </w:rPr>
        <w:t xml:space="preserve"> и несовершеннолетним специальной категории </w:t>
      </w:r>
      <w:r w:rsidR="00852B7E" w:rsidRPr="00C67DF8">
        <w:rPr>
          <w:sz w:val="28"/>
          <w:szCs w:val="28"/>
        </w:rPr>
        <w:t xml:space="preserve">позволяет предположить, что заявленная ранее </w:t>
      </w:r>
      <w:r w:rsidR="00D97991" w:rsidRPr="00C67DF8">
        <w:rPr>
          <w:sz w:val="28"/>
          <w:szCs w:val="28"/>
        </w:rPr>
        <w:t>проблем</w:t>
      </w:r>
      <w:r w:rsidR="00852B7E" w:rsidRPr="00C67DF8">
        <w:rPr>
          <w:sz w:val="28"/>
          <w:szCs w:val="28"/>
        </w:rPr>
        <w:t>а, связанная с</w:t>
      </w:r>
      <w:r w:rsidR="00AE1BE0" w:rsidRPr="00C67DF8">
        <w:rPr>
          <w:sz w:val="28"/>
          <w:szCs w:val="28"/>
        </w:rPr>
        <w:t xml:space="preserve"> </w:t>
      </w:r>
      <w:r w:rsidR="00D97991" w:rsidRPr="00C67DF8">
        <w:rPr>
          <w:sz w:val="28"/>
          <w:szCs w:val="28"/>
        </w:rPr>
        <w:t>низк</w:t>
      </w:r>
      <w:r w:rsidR="00AE1BE0" w:rsidRPr="00C67DF8">
        <w:rPr>
          <w:sz w:val="28"/>
          <w:szCs w:val="28"/>
        </w:rPr>
        <w:t>ой</w:t>
      </w:r>
      <w:r w:rsidR="00D97991" w:rsidRPr="00C67DF8">
        <w:rPr>
          <w:sz w:val="28"/>
          <w:szCs w:val="28"/>
        </w:rPr>
        <w:t xml:space="preserve"> мотиваци</w:t>
      </w:r>
      <w:r w:rsidR="00AE1BE0" w:rsidRPr="00C67DF8">
        <w:rPr>
          <w:sz w:val="28"/>
          <w:szCs w:val="28"/>
        </w:rPr>
        <w:t>ей</w:t>
      </w:r>
      <w:r w:rsidR="00D97991" w:rsidRPr="00C67DF8">
        <w:rPr>
          <w:sz w:val="28"/>
          <w:szCs w:val="28"/>
        </w:rPr>
        <w:t xml:space="preserve"> к психологической работе </w:t>
      </w:r>
      <w:r w:rsidR="004E5001" w:rsidRPr="00C67DF8">
        <w:rPr>
          <w:sz w:val="28"/>
          <w:szCs w:val="28"/>
        </w:rPr>
        <w:t xml:space="preserve">со стороны </w:t>
      </w:r>
      <w:r w:rsidR="00D97991" w:rsidRPr="00C67DF8">
        <w:rPr>
          <w:sz w:val="28"/>
          <w:szCs w:val="28"/>
        </w:rPr>
        <w:t>клиентов</w:t>
      </w:r>
      <w:r w:rsidR="004E5001" w:rsidRPr="00C67DF8">
        <w:rPr>
          <w:sz w:val="28"/>
          <w:szCs w:val="28"/>
        </w:rPr>
        <w:t xml:space="preserve">, направленных </w:t>
      </w:r>
      <w:r w:rsidR="00AE1BE0" w:rsidRPr="00C67DF8">
        <w:rPr>
          <w:sz w:val="28"/>
          <w:szCs w:val="28"/>
        </w:rPr>
        <w:t>на консультации</w:t>
      </w:r>
      <w:r w:rsidR="00C67DF8" w:rsidRPr="00C67DF8">
        <w:rPr>
          <w:sz w:val="28"/>
          <w:szCs w:val="28"/>
        </w:rPr>
        <w:t xml:space="preserve"> постепенно</w:t>
      </w:r>
      <w:r w:rsidR="00D97991" w:rsidRPr="00C67DF8">
        <w:rPr>
          <w:sz w:val="28"/>
          <w:szCs w:val="28"/>
        </w:rPr>
        <w:t xml:space="preserve">. </w:t>
      </w:r>
      <w:r w:rsidR="00C67DF8" w:rsidRPr="00C67DF8">
        <w:rPr>
          <w:sz w:val="28"/>
          <w:szCs w:val="28"/>
        </w:rPr>
        <w:t>Возможно это происходит за счет проведения эффективной работы в рамках информационно-просветительской деятельности, в процессе которых специалистам удается заинтересовать и включить в работу данную категорию.</w:t>
      </w:r>
    </w:p>
    <w:p w:rsidR="00A40493" w:rsidRPr="00056D45" w:rsidRDefault="00A40493" w:rsidP="00E575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7083" w:rsidRPr="00F97D2F" w:rsidRDefault="00F97D2F" w:rsidP="00F97D2F">
      <w:pPr>
        <w:pStyle w:val="af"/>
        <w:numPr>
          <w:ilvl w:val="0"/>
          <w:numId w:val="1"/>
        </w:numPr>
        <w:tabs>
          <w:tab w:val="left" w:pos="39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D2F">
        <w:rPr>
          <w:rFonts w:ascii="Times New Roman" w:hAnsi="Times New Roman" w:cs="Times New Roman"/>
          <w:b/>
          <w:sz w:val="28"/>
          <w:szCs w:val="28"/>
        </w:rPr>
        <w:t>Проведение исследований</w:t>
      </w:r>
    </w:p>
    <w:p w:rsidR="00F97D2F" w:rsidRPr="00F97D2F" w:rsidRDefault="00F97D2F" w:rsidP="00F97D2F">
      <w:pPr>
        <w:pStyle w:val="af"/>
        <w:tabs>
          <w:tab w:val="left" w:pos="395"/>
        </w:tabs>
        <w:spacing w:after="0" w:line="240" w:lineRule="auto"/>
        <w:ind w:left="51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A3CF6" w:rsidRPr="00973DB6" w:rsidRDefault="001E7D37" w:rsidP="00973DB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DB6">
        <w:rPr>
          <w:rFonts w:ascii="Times New Roman" w:hAnsi="Times New Roman" w:cs="Times New Roman"/>
          <w:sz w:val="28"/>
          <w:szCs w:val="28"/>
        </w:rPr>
        <w:t>В 20</w:t>
      </w:r>
      <w:r w:rsidR="00F70723" w:rsidRPr="00973DB6">
        <w:rPr>
          <w:rFonts w:ascii="Times New Roman" w:hAnsi="Times New Roman" w:cs="Times New Roman"/>
          <w:sz w:val="28"/>
          <w:szCs w:val="28"/>
        </w:rPr>
        <w:t>2</w:t>
      </w:r>
      <w:r w:rsidR="00CA3CF6" w:rsidRPr="00973DB6">
        <w:rPr>
          <w:rFonts w:ascii="Times New Roman" w:hAnsi="Times New Roman" w:cs="Times New Roman"/>
          <w:sz w:val="28"/>
          <w:szCs w:val="28"/>
        </w:rPr>
        <w:t>2</w:t>
      </w:r>
      <w:r w:rsidRPr="00973DB6">
        <w:rPr>
          <w:rFonts w:ascii="Times New Roman" w:hAnsi="Times New Roman" w:cs="Times New Roman"/>
          <w:sz w:val="28"/>
          <w:szCs w:val="28"/>
        </w:rPr>
        <w:t xml:space="preserve"> г. </w:t>
      </w:r>
      <w:r w:rsidR="00ED439B" w:rsidRPr="00973DB6">
        <w:rPr>
          <w:rFonts w:ascii="Times New Roman" w:hAnsi="Times New Roman" w:cs="Times New Roman"/>
          <w:sz w:val="28"/>
          <w:szCs w:val="28"/>
        </w:rPr>
        <w:t>был</w:t>
      </w:r>
      <w:r w:rsidR="00CA3CF6" w:rsidRPr="00973DB6">
        <w:rPr>
          <w:rFonts w:ascii="Times New Roman" w:hAnsi="Times New Roman" w:cs="Times New Roman"/>
          <w:sz w:val="28"/>
          <w:szCs w:val="28"/>
        </w:rPr>
        <w:t>о</w:t>
      </w:r>
      <w:r w:rsidR="00ED439B" w:rsidRPr="00973DB6">
        <w:rPr>
          <w:rFonts w:ascii="Times New Roman" w:hAnsi="Times New Roman" w:cs="Times New Roman"/>
          <w:sz w:val="28"/>
          <w:szCs w:val="28"/>
        </w:rPr>
        <w:t xml:space="preserve"> </w:t>
      </w:r>
      <w:r w:rsidR="00CA3CF6" w:rsidRPr="00973DB6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F75A18" w:rsidRPr="00973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CA3CF6" w:rsidRPr="00973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ородское социологическое исследование по проблемам молодежи города Новосибирска. </w:t>
      </w:r>
      <w:r w:rsidR="00F75A18" w:rsidRPr="00973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его проведения п</w:t>
      </w:r>
      <w:r w:rsidR="00CA3CF6" w:rsidRPr="00973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олучена информация об уровне удовлетворенности молодых горожан (в возрасте от 14 до 35 лет) перечнем и разнообразием предоставляемых им услуг в рамках реализации муниципальной молодежной политики, об уровне общественной и социально-экономической активности молодежи, в том числе, о готовности участвовать в различных проектах и </w:t>
      </w:r>
      <w:r w:rsidR="00AE1BE0" w:rsidRPr="00973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мероприятиях,</w:t>
      </w:r>
      <w:r w:rsidR="00CA3CF6" w:rsidRPr="00973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проводимых в сфере молодежн</w:t>
      </w:r>
      <w:r w:rsidR="00F75A18" w:rsidRPr="00973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политики города Новосибирска</w:t>
      </w:r>
      <w:r w:rsidR="00973DB6" w:rsidRPr="00973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7AA2" w:rsidRDefault="00A97AA2" w:rsidP="00056D45">
      <w:pPr>
        <w:tabs>
          <w:tab w:val="center" w:pos="4677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083" w:rsidRPr="00B93827" w:rsidRDefault="00D37083" w:rsidP="00056D45">
      <w:pPr>
        <w:tabs>
          <w:tab w:val="center" w:pos="4677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827">
        <w:rPr>
          <w:rFonts w:ascii="Times New Roman" w:hAnsi="Times New Roman" w:cs="Times New Roman"/>
          <w:b/>
          <w:sz w:val="28"/>
          <w:szCs w:val="28"/>
        </w:rPr>
        <w:t>8. Орган</w:t>
      </w:r>
      <w:r w:rsidR="00F97D2F" w:rsidRPr="00B93827">
        <w:rPr>
          <w:rFonts w:ascii="Times New Roman" w:hAnsi="Times New Roman" w:cs="Times New Roman"/>
          <w:b/>
          <w:sz w:val="28"/>
          <w:szCs w:val="28"/>
        </w:rPr>
        <w:t>изация и проведение мероприятий</w:t>
      </w:r>
    </w:p>
    <w:p w:rsidR="00D03F1E" w:rsidRDefault="001E7D37" w:rsidP="00D833B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3BC">
        <w:rPr>
          <w:rFonts w:ascii="Times New Roman" w:hAnsi="Times New Roman" w:cs="Times New Roman"/>
          <w:sz w:val="28"/>
          <w:szCs w:val="28"/>
        </w:rPr>
        <w:t>В 20</w:t>
      </w:r>
      <w:r w:rsidR="003E2896" w:rsidRPr="00D833BC">
        <w:rPr>
          <w:rFonts w:ascii="Times New Roman" w:hAnsi="Times New Roman" w:cs="Times New Roman"/>
          <w:sz w:val="28"/>
          <w:szCs w:val="28"/>
        </w:rPr>
        <w:t>2</w:t>
      </w:r>
      <w:r w:rsidR="0095733B" w:rsidRPr="00D833BC">
        <w:rPr>
          <w:rFonts w:ascii="Times New Roman" w:hAnsi="Times New Roman" w:cs="Times New Roman"/>
          <w:sz w:val="28"/>
          <w:szCs w:val="28"/>
        </w:rPr>
        <w:t>2</w:t>
      </w:r>
      <w:r w:rsidR="00D03F1E" w:rsidRPr="00D833BC">
        <w:rPr>
          <w:rFonts w:ascii="Times New Roman" w:hAnsi="Times New Roman" w:cs="Times New Roman"/>
          <w:sz w:val="28"/>
          <w:szCs w:val="28"/>
        </w:rPr>
        <w:t xml:space="preserve"> </w:t>
      </w:r>
      <w:r w:rsidR="002434E9" w:rsidRPr="00D833B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г. </w:t>
      </w:r>
      <w:r w:rsidR="00D03F1E" w:rsidRPr="00D833B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833BC" w:rsidRPr="00D833BC">
        <w:rPr>
          <w:rFonts w:ascii="Times New Roman" w:hAnsi="Times New Roman" w:cs="Times New Roman"/>
          <w:sz w:val="28"/>
          <w:szCs w:val="28"/>
        </w:rPr>
        <w:t>п. 1.1.3. «Обеспечение психолого-педагогического сопровождения молодежи» муниципальной программы «Развитие сферы молодежной политики в городе Новосибирске» на 2022-20</w:t>
      </w:r>
      <w:r w:rsidR="00D833BC">
        <w:rPr>
          <w:rFonts w:ascii="Times New Roman" w:hAnsi="Times New Roman" w:cs="Times New Roman"/>
          <w:sz w:val="28"/>
          <w:szCs w:val="28"/>
        </w:rPr>
        <w:t xml:space="preserve">27 годы от 10.11.2021 г. № 3936 </w:t>
      </w:r>
      <w:r w:rsidR="00D03F1E" w:rsidRPr="00521802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973DB6" w:rsidRPr="00973DB6">
        <w:rPr>
          <w:rFonts w:ascii="Times New Roman" w:hAnsi="Times New Roman" w:cs="Times New Roman"/>
          <w:b/>
          <w:sz w:val="28"/>
          <w:szCs w:val="28"/>
        </w:rPr>
        <w:t>9</w:t>
      </w:r>
      <w:r w:rsidR="00973DB6">
        <w:rPr>
          <w:rFonts w:ascii="Times New Roman" w:hAnsi="Times New Roman" w:cs="Times New Roman"/>
          <w:sz w:val="28"/>
          <w:szCs w:val="28"/>
        </w:rPr>
        <w:t xml:space="preserve"> </w:t>
      </w:r>
      <w:r w:rsidR="00D03F1E" w:rsidRPr="00521802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3E2896" w:rsidRPr="00521802">
        <w:rPr>
          <w:rFonts w:ascii="Times New Roman" w:hAnsi="Times New Roman" w:cs="Times New Roman"/>
          <w:sz w:val="28"/>
          <w:szCs w:val="28"/>
        </w:rPr>
        <w:t xml:space="preserve">и </w:t>
      </w:r>
      <w:r w:rsidR="00CA3CF6" w:rsidRPr="00973DB6">
        <w:rPr>
          <w:rFonts w:ascii="Times New Roman" w:hAnsi="Times New Roman" w:cs="Times New Roman"/>
          <w:b/>
          <w:sz w:val="28"/>
          <w:szCs w:val="28"/>
        </w:rPr>
        <w:t>8</w:t>
      </w:r>
      <w:r w:rsidR="003E2896" w:rsidRPr="00521802">
        <w:rPr>
          <w:rFonts w:ascii="Times New Roman" w:hAnsi="Times New Roman" w:cs="Times New Roman"/>
          <w:sz w:val="28"/>
          <w:szCs w:val="28"/>
        </w:rPr>
        <w:t xml:space="preserve"> районных </w:t>
      </w:r>
      <w:r w:rsidR="00D03F1E" w:rsidRPr="00521802">
        <w:rPr>
          <w:rFonts w:ascii="Times New Roman" w:hAnsi="Times New Roman" w:cs="Times New Roman"/>
          <w:sz w:val="28"/>
          <w:szCs w:val="28"/>
        </w:rPr>
        <w:t>мероприяти</w:t>
      </w:r>
      <w:r w:rsidR="003E2896" w:rsidRPr="00521802">
        <w:rPr>
          <w:rFonts w:ascii="Times New Roman" w:hAnsi="Times New Roman" w:cs="Times New Roman"/>
          <w:sz w:val="28"/>
          <w:szCs w:val="28"/>
        </w:rPr>
        <w:t>я</w:t>
      </w:r>
      <w:r w:rsidR="00FE52B8">
        <w:rPr>
          <w:rFonts w:ascii="Times New Roman" w:hAnsi="Times New Roman" w:cs="Times New Roman"/>
          <w:sz w:val="28"/>
          <w:szCs w:val="28"/>
        </w:rPr>
        <w:t>. Всего в 2022 году проведено 17 мероприятий, в 2021 году - 13 мероприяти</w:t>
      </w:r>
      <w:r w:rsidR="007A3CC4">
        <w:rPr>
          <w:rFonts w:ascii="Times New Roman" w:hAnsi="Times New Roman" w:cs="Times New Roman"/>
          <w:sz w:val="28"/>
          <w:szCs w:val="28"/>
        </w:rPr>
        <w:t>й</w:t>
      </w:r>
      <w:r w:rsidR="00FE52B8">
        <w:rPr>
          <w:rFonts w:ascii="Times New Roman" w:hAnsi="Times New Roman" w:cs="Times New Roman"/>
          <w:sz w:val="28"/>
          <w:szCs w:val="28"/>
        </w:rPr>
        <w:t>.</w:t>
      </w:r>
    </w:p>
    <w:p w:rsidR="00CA3CF6" w:rsidRPr="00973DB6" w:rsidRDefault="00CA3CF6" w:rsidP="00CA3CF6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DB6">
        <w:rPr>
          <w:rFonts w:ascii="Times New Roman" w:hAnsi="Times New Roman" w:cs="Times New Roman"/>
          <w:b/>
          <w:sz w:val="28"/>
          <w:szCs w:val="28"/>
        </w:rPr>
        <w:t>Районные мероприятия:</w:t>
      </w:r>
    </w:p>
    <w:p w:rsidR="00CA3CF6" w:rsidRPr="00973DB6" w:rsidRDefault="00CA3CF6" w:rsidP="00973DB6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DB6">
        <w:rPr>
          <w:rFonts w:ascii="Times New Roman" w:hAnsi="Times New Roman" w:cs="Times New Roman"/>
          <w:sz w:val="28"/>
          <w:szCs w:val="28"/>
        </w:rPr>
        <w:t>Молодежный марафон «</w:t>
      </w:r>
      <w:proofErr w:type="spellStart"/>
      <w:r w:rsidRPr="00973DB6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973DB6">
        <w:rPr>
          <w:rFonts w:ascii="Times New Roman" w:hAnsi="Times New Roman" w:cs="Times New Roman"/>
          <w:sz w:val="28"/>
          <w:szCs w:val="28"/>
        </w:rPr>
        <w:t>-квадрат»</w:t>
      </w:r>
    </w:p>
    <w:p w:rsidR="00CA3CF6" w:rsidRPr="00973DB6" w:rsidRDefault="00CA3CF6" w:rsidP="00973DB6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DB6">
        <w:rPr>
          <w:rFonts w:ascii="Times New Roman" w:hAnsi="Times New Roman" w:cs="Times New Roman"/>
          <w:sz w:val="28"/>
          <w:szCs w:val="28"/>
        </w:rPr>
        <w:t>Цикл мероприятий «Начни с себя»</w:t>
      </w:r>
    </w:p>
    <w:p w:rsidR="00CA3CF6" w:rsidRPr="00973DB6" w:rsidRDefault="00CA3CF6" w:rsidP="00973DB6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DB6">
        <w:rPr>
          <w:rFonts w:ascii="Times New Roman" w:hAnsi="Times New Roman" w:cs="Times New Roman"/>
          <w:sz w:val="28"/>
          <w:szCs w:val="28"/>
        </w:rPr>
        <w:t>Детский праздник «Радуга детства»</w:t>
      </w:r>
    </w:p>
    <w:p w:rsidR="00CA3CF6" w:rsidRPr="00973DB6" w:rsidRDefault="00CA3CF6" w:rsidP="00973DB6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DB6">
        <w:rPr>
          <w:rFonts w:ascii="Times New Roman" w:hAnsi="Times New Roman" w:cs="Times New Roman"/>
          <w:sz w:val="28"/>
          <w:szCs w:val="28"/>
        </w:rPr>
        <w:t>Фестиваль «</w:t>
      </w:r>
      <w:proofErr w:type="spellStart"/>
      <w:r w:rsidRPr="00973DB6">
        <w:rPr>
          <w:rFonts w:ascii="Times New Roman" w:hAnsi="Times New Roman" w:cs="Times New Roman"/>
          <w:sz w:val="28"/>
          <w:szCs w:val="28"/>
        </w:rPr>
        <w:t>Psy</w:t>
      </w:r>
      <w:proofErr w:type="spellEnd"/>
      <w:r w:rsidRPr="00973DB6">
        <w:rPr>
          <w:rFonts w:ascii="Times New Roman" w:hAnsi="Times New Roman" w:cs="Times New Roman"/>
          <w:sz w:val="28"/>
          <w:szCs w:val="28"/>
        </w:rPr>
        <w:t xml:space="preserve"> MONEY»</w:t>
      </w:r>
    </w:p>
    <w:p w:rsidR="00CA3CF6" w:rsidRPr="00973DB6" w:rsidRDefault="00CA3CF6" w:rsidP="00973DB6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DB6">
        <w:rPr>
          <w:rFonts w:ascii="Times New Roman" w:hAnsi="Times New Roman" w:cs="Times New Roman"/>
          <w:sz w:val="28"/>
          <w:szCs w:val="28"/>
        </w:rPr>
        <w:t xml:space="preserve">Психологический </w:t>
      </w:r>
      <w:proofErr w:type="spellStart"/>
      <w:r w:rsidRPr="00973DB6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973DB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73DB6">
        <w:rPr>
          <w:rFonts w:ascii="Times New Roman" w:hAnsi="Times New Roman" w:cs="Times New Roman"/>
          <w:sz w:val="28"/>
          <w:szCs w:val="28"/>
        </w:rPr>
        <w:t>PROКреативность</w:t>
      </w:r>
      <w:proofErr w:type="spellEnd"/>
      <w:r w:rsidRPr="00973DB6">
        <w:rPr>
          <w:rFonts w:ascii="Times New Roman" w:hAnsi="Times New Roman" w:cs="Times New Roman"/>
          <w:sz w:val="28"/>
          <w:szCs w:val="28"/>
        </w:rPr>
        <w:t>»</w:t>
      </w:r>
    </w:p>
    <w:p w:rsidR="00CA3CF6" w:rsidRPr="00973DB6" w:rsidRDefault="00CA3CF6" w:rsidP="00973DB6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DB6">
        <w:rPr>
          <w:rFonts w:ascii="Times New Roman" w:hAnsi="Times New Roman" w:cs="Times New Roman"/>
          <w:sz w:val="28"/>
          <w:szCs w:val="28"/>
        </w:rPr>
        <w:t>Семейный праздник «Мы вместе»</w:t>
      </w:r>
    </w:p>
    <w:p w:rsidR="00CA3CF6" w:rsidRPr="00973DB6" w:rsidRDefault="00CA3CF6" w:rsidP="00973DB6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DB6">
        <w:rPr>
          <w:rFonts w:ascii="Times New Roman" w:hAnsi="Times New Roman" w:cs="Times New Roman"/>
          <w:sz w:val="28"/>
          <w:szCs w:val="28"/>
        </w:rPr>
        <w:t>Районный молодёжный фестиваль «Выбор»</w:t>
      </w:r>
    </w:p>
    <w:p w:rsidR="00CA3CF6" w:rsidRPr="00973DB6" w:rsidRDefault="00CA3CF6" w:rsidP="00973DB6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DB6">
        <w:rPr>
          <w:rFonts w:ascii="Times New Roman" w:hAnsi="Times New Roman" w:cs="Times New Roman"/>
          <w:sz w:val="28"/>
          <w:szCs w:val="28"/>
        </w:rPr>
        <w:t>Цикл мероприятий в рамках «Игровой площадки «Вариант»</w:t>
      </w:r>
    </w:p>
    <w:p w:rsidR="00CA3CF6" w:rsidRPr="00973DB6" w:rsidRDefault="00CA3CF6" w:rsidP="00CA3CF6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DB6">
        <w:rPr>
          <w:rFonts w:ascii="Times New Roman" w:hAnsi="Times New Roman" w:cs="Times New Roman"/>
          <w:b/>
          <w:sz w:val="28"/>
          <w:szCs w:val="28"/>
        </w:rPr>
        <w:t>Городские мероприятия:</w:t>
      </w:r>
    </w:p>
    <w:p w:rsidR="00973DB6" w:rsidRPr="00973DB6" w:rsidRDefault="00973DB6" w:rsidP="00973DB6">
      <w:pPr>
        <w:pStyle w:val="af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DB6">
        <w:rPr>
          <w:rFonts w:ascii="Times New Roman" w:hAnsi="Times New Roman" w:cs="Times New Roman"/>
          <w:sz w:val="28"/>
          <w:szCs w:val="28"/>
        </w:rPr>
        <w:t>Круглый стол «Факторы риска и защиты психологического здоровья старших подростков»</w:t>
      </w:r>
    </w:p>
    <w:p w:rsidR="00973DB6" w:rsidRPr="00973DB6" w:rsidRDefault="00973DB6" w:rsidP="00973DB6">
      <w:pPr>
        <w:pStyle w:val="af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DB6">
        <w:rPr>
          <w:rFonts w:ascii="Times New Roman" w:hAnsi="Times New Roman" w:cs="Times New Roman"/>
          <w:sz w:val="28"/>
          <w:szCs w:val="28"/>
        </w:rPr>
        <w:t xml:space="preserve">Психологический </w:t>
      </w:r>
      <w:proofErr w:type="spellStart"/>
      <w:r w:rsidRPr="00973DB6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973DB6">
        <w:rPr>
          <w:rFonts w:ascii="Times New Roman" w:hAnsi="Times New Roman" w:cs="Times New Roman"/>
          <w:sz w:val="28"/>
          <w:szCs w:val="28"/>
        </w:rPr>
        <w:t xml:space="preserve"> для молодежи «Искусство быть рядом»</w:t>
      </w:r>
    </w:p>
    <w:p w:rsidR="00973DB6" w:rsidRPr="00973DB6" w:rsidRDefault="00973DB6" w:rsidP="00973DB6">
      <w:pPr>
        <w:pStyle w:val="af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DB6">
        <w:rPr>
          <w:rFonts w:ascii="Times New Roman" w:hAnsi="Times New Roman" w:cs="Times New Roman"/>
          <w:sz w:val="28"/>
          <w:szCs w:val="28"/>
        </w:rPr>
        <w:t xml:space="preserve">Круглый стол «Формирование ценностей ЗОЖ в молодежной среде </w:t>
      </w:r>
      <w:proofErr w:type="spellStart"/>
      <w:r w:rsidRPr="00973DB6">
        <w:rPr>
          <w:rFonts w:ascii="Times New Roman" w:hAnsi="Times New Roman" w:cs="Times New Roman"/>
          <w:sz w:val="28"/>
          <w:szCs w:val="28"/>
        </w:rPr>
        <w:t>г.Новосибирска</w:t>
      </w:r>
      <w:proofErr w:type="spellEnd"/>
      <w:r w:rsidRPr="00973DB6">
        <w:rPr>
          <w:rFonts w:ascii="Times New Roman" w:hAnsi="Times New Roman" w:cs="Times New Roman"/>
          <w:sz w:val="28"/>
          <w:szCs w:val="28"/>
        </w:rPr>
        <w:t>»</w:t>
      </w:r>
    </w:p>
    <w:p w:rsidR="00973DB6" w:rsidRPr="00973DB6" w:rsidRDefault="00973DB6" w:rsidP="00973DB6">
      <w:pPr>
        <w:pStyle w:val="af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DB6">
        <w:rPr>
          <w:rFonts w:ascii="Times New Roman" w:hAnsi="Times New Roman" w:cs="Times New Roman"/>
          <w:sz w:val="28"/>
          <w:szCs w:val="28"/>
        </w:rPr>
        <w:t>Фестиваль «</w:t>
      </w:r>
      <w:proofErr w:type="spellStart"/>
      <w:r w:rsidRPr="00973DB6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973DB6">
        <w:rPr>
          <w:rFonts w:ascii="Times New Roman" w:hAnsi="Times New Roman" w:cs="Times New Roman"/>
          <w:sz w:val="28"/>
          <w:szCs w:val="28"/>
        </w:rPr>
        <w:t>-движение»</w:t>
      </w:r>
    </w:p>
    <w:p w:rsidR="00973DB6" w:rsidRPr="00973DB6" w:rsidRDefault="00973DB6" w:rsidP="00973DB6">
      <w:pPr>
        <w:pStyle w:val="af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3DB6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973DB6">
        <w:rPr>
          <w:rFonts w:ascii="Times New Roman" w:hAnsi="Times New Roman" w:cs="Times New Roman"/>
          <w:sz w:val="28"/>
          <w:szCs w:val="28"/>
        </w:rPr>
        <w:t xml:space="preserve"> «Семья? Когда-нибудь точно!»</w:t>
      </w:r>
    </w:p>
    <w:p w:rsidR="00973DB6" w:rsidRPr="00973DB6" w:rsidRDefault="00973DB6" w:rsidP="00973DB6">
      <w:pPr>
        <w:pStyle w:val="af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3DB6">
        <w:rPr>
          <w:rFonts w:ascii="Times New Roman" w:hAnsi="Times New Roman" w:cs="Times New Roman"/>
          <w:sz w:val="28"/>
          <w:szCs w:val="28"/>
        </w:rPr>
        <w:t>Эдьютон</w:t>
      </w:r>
      <w:proofErr w:type="spellEnd"/>
      <w:r w:rsidRPr="00973DB6">
        <w:rPr>
          <w:rFonts w:ascii="Times New Roman" w:hAnsi="Times New Roman" w:cs="Times New Roman"/>
          <w:sz w:val="28"/>
          <w:szCs w:val="28"/>
        </w:rPr>
        <w:t xml:space="preserve"> «Грани мастерства»</w:t>
      </w:r>
    </w:p>
    <w:p w:rsidR="00973DB6" w:rsidRPr="00973DB6" w:rsidRDefault="00973DB6" w:rsidP="00973DB6">
      <w:pPr>
        <w:pStyle w:val="af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DB6">
        <w:rPr>
          <w:rFonts w:ascii="Times New Roman" w:hAnsi="Times New Roman" w:cs="Times New Roman"/>
          <w:sz w:val="28"/>
          <w:szCs w:val="28"/>
        </w:rPr>
        <w:t xml:space="preserve">Форум «Особенности реализации молодежной политики в вопросах гармонизации межнациональных отношений в молодежной среде </w:t>
      </w:r>
      <w:proofErr w:type="spellStart"/>
      <w:r w:rsidRPr="00973DB6">
        <w:rPr>
          <w:rFonts w:ascii="Times New Roman" w:hAnsi="Times New Roman" w:cs="Times New Roman"/>
          <w:sz w:val="28"/>
          <w:szCs w:val="28"/>
        </w:rPr>
        <w:t>г.Новосибирска</w:t>
      </w:r>
      <w:proofErr w:type="spellEnd"/>
      <w:r w:rsidRPr="00973DB6">
        <w:rPr>
          <w:rFonts w:ascii="Times New Roman" w:hAnsi="Times New Roman" w:cs="Times New Roman"/>
          <w:sz w:val="28"/>
          <w:szCs w:val="28"/>
        </w:rPr>
        <w:t>»</w:t>
      </w:r>
    </w:p>
    <w:p w:rsidR="00973DB6" w:rsidRPr="00973DB6" w:rsidRDefault="00973DB6" w:rsidP="00973DB6">
      <w:pPr>
        <w:pStyle w:val="af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DB6">
        <w:rPr>
          <w:rFonts w:ascii="Times New Roman" w:hAnsi="Times New Roman" w:cs="Times New Roman"/>
          <w:sz w:val="28"/>
          <w:szCs w:val="28"/>
        </w:rPr>
        <w:t>Цикл профориентационных мероприятий «Апгрейд»</w:t>
      </w:r>
    </w:p>
    <w:p w:rsidR="007A3CC4" w:rsidRDefault="00973DB6" w:rsidP="007A3CC4">
      <w:pPr>
        <w:pStyle w:val="af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3DB6">
        <w:rPr>
          <w:rFonts w:ascii="Times New Roman" w:hAnsi="Times New Roman" w:cs="Times New Roman"/>
          <w:sz w:val="28"/>
          <w:szCs w:val="28"/>
        </w:rPr>
        <w:t xml:space="preserve">Цикл мероприятий по профилактике </w:t>
      </w:r>
      <w:proofErr w:type="spellStart"/>
      <w:r w:rsidRPr="00973DB6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973DB6">
        <w:rPr>
          <w:rFonts w:ascii="Times New Roman" w:hAnsi="Times New Roman" w:cs="Times New Roman"/>
          <w:sz w:val="28"/>
          <w:szCs w:val="28"/>
        </w:rPr>
        <w:t xml:space="preserve"> «Просто о сложном»</w:t>
      </w:r>
    </w:p>
    <w:p w:rsidR="00017734" w:rsidRPr="007A3CC4" w:rsidRDefault="007A3CC4" w:rsidP="007A3CC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A3CC4">
        <w:rPr>
          <w:rFonts w:ascii="Times New Roman" w:hAnsi="Times New Roman" w:cs="Times New Roman"/>
          <w:sz w:val="28"/>
          <w:szCs w:val="28"/>
        </w:rPr>
        <w:t>В 2023 планируется отказаться от ряда мероприятий (например, «</w:t>
      </w:r>
      <w:proofErr w:type="spellStart"/>
      <w:r w:rsidRPr="007A3CC4">
        <w:rPr>
          <w:rFonts w:ascii="Times New Roman" w:hAnsi="Times New Roman" w:cs="Times New Roman"/>
          <w:sz w:val="28"/>
          <w:szCs w:val="28"/>
        </w:rPr>
        <w:t>Psy</w:t>
      </w:r>
      <w:proofErr w:type="spellEnd"/>
      <w:r w:rsidRPr="007A3CC4">
        <w:rPr>
          <w:rFonts w:ascii="Times New Roman" w:hAnsi="Times New Roman" w:cs="Times New Roman"/>
          <w:sz w:val="28"/>
          <w:szCs w:val="28"/>
        </w:rPr>
        <w:t xml:space="preserve"> MONEY», «Мы вместе», «Радуга детства»)</w:t>
      </w:r>
      <w:r>
        <w:rPr>
          <w:rFonts w:ascii="Times New Roman" w:hAnsi="Times New Roman" w:cs="Times New Roman"/>
          <w:sz w:val="28"/>
          <w:szCs w:val="28"/>
        </w:rPr>
        <w:t>, заменив их с мероприятиями</w:t>
      </w:r>
      <w:r w:rsidRPr="007A3CC4">
        <w:rPr>
          <w:rFonts w:ascii="Times New Roman" w:hAnsi="Times New Roman" w:cs="Times New Roman"/>
          <w:sz w:val="28"/>
          <w:szCs w:val="28"/>
        </w:rPr>
        <w:t xml:space="preserve">, в большей степени </w:t>
      </w:r>
      <w:r>
        <w:rPr>
          <w:rFonts w:ascii="Times New Roman" w:hAnsi="Times New Roman" w:cs="Times New Roman"/>
          <w:sz w:val="28"/>
          <w:szCs w:val="28"/>
        </w:rPr>
        <w:t>соответствующим</w:t>
      </w:r>
      <w:r w:rsidRPr="007A3CC4">
        <w:rPr>
          <w:rFonts w:ascii="Times New Roman" w:hAnsi="Times New Roman" w:cs="Times New Roman"/>
          <w:sz w:val="28"/>
          <w:szCs w:val="28"/>
        </w:rPr>
        <w:t xml:space="preserve"> концепци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3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учреждения, и сохранит, традиционные мероприятия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зарекомендовавшие себя («Искусство быть рядом», «Грани мастерства»)</w:t>
      </w:r>
    </w:p>
    <w:p w:rsidR="00BF4A3B" w:rsidRPr="00675EC7" w:rsidRDefault="00D37083" w:rsidP="00CF0C25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EC7">
        <w:rPr>
          <w:rFonts w:ascii="Times New Roman" w:hAnsi="Times New Roman" w:cs="Times New Roman"/>
          <w:b/>
          <w:sz w:val="28"/>
          <w:szCs w:val="28"/>
        </w:rPr>
        <w:t>Методическое сопровождение.</w:t>
      </w:r>
      <w:r w:rsidR="00BF4A3B" w:rsidRPr="00675E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1FAA" w:rsidRPr="00A97AA2" w:rsidRDefault="00CA5BD9" w:rsidP="00CA5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Методическое </w:t>
      </w:r>
      <w:r w:rsidR="00F506BF">
        <w:rPr>
          <w:rFonts w:ascii="Times New Roman" w:hAnsi="Times New Roman" w:cs="Times New Roman"/>
          <w:sz w:val="28"/>
          <w:szCs w:val="28"/>
        </w:rPr>
        <w:t>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Центра базируется на разработанной в 2021 году модели. </w:t>
      </w:r>
    </w:p>
    <w:p w:rsidR="0051615F" w:rsidRPr="00A97AA2" w:rsidRDefault="0051615F" w:rsidP="00A97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A2">
        <w:rPr>
          <w:rFonts w:ascii="Times New Roman" w:hAnsi="Times New Roman" w:cs="Times New Roman"/>
          <w:sz w:val="28"/>
          <w:szCs w:val="28"/>
        </w:rPr>
        <w:t>К текущему моменту в МБУ Центр «Родник»:</w:t>
      </w:r>
    </w:p>
    <w:p w:rsidR="00CA5BD9" w:rsidRDefault="00CA5BD9">
      <w:pPr>
        <w:pStyle w:val="ae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отдела «Алиса»</w:t>
      </w:r>
      <w:r w:rsidR="00D00C34">
        <w:rPr>
          <w:sz w:val="28"/>
          <w:szCs w:val="28"/>
        </w:rPr>
        <w:t xml:space="preserve"> (1 раз в месяц)</w:t>
      </w:r>
      <w:r>
        <w:rPr>
          <w:sz w:val="28"/>
          <w:szCs w:val="28"/>
        </w:rPr>
        <w:t>, отдела «Прометей» (Титова 41/1</w:t>
      </w:r>
      <w:r w:rsidR="00D00C34">
        <w:rPr>
          <w:sz w:val="28"/>
          <w:szCs w:val="28"/>
        </w:rPr>
        <w:t>, 1 раз в месяц</w:t>
      </w:r>
      <w:r>
        <w:rPr>
          <w:sz w:val="28"/>
          <w:szCs w:val="28"/>
        </w:rPr>
        <w:t>) и «Радуга» (</w:t>
      </w:r>
      <w:r w:rsidR="00D00C34">
        <w:rPr>
          <w:sz w:val="28"/>
          <w:szCs w:val="28"/>
        </w:rPr>
        <w:t>2 раза в месяц</w:t>
      </w:r>
      <w:r>
        <w:rPr>
          <w:sz w:val="28"/>
          <w:szCs w:val="28"/>
        </w:rPr>
        <w:t xml:space="preserve">) действуют </w:t>
      </w:r>
      <w:proofErr w:type="spellStart"/>
      <w:r>
        <w:rPr>
          <w:sz w:val="28"/>
          <w:szCs w:val="28"/>
        </w:rPr>
        <w:t>супервизионные</w:t>
      </w:r>
      <w:proofErr w:type="spellEnd"/>
      <w:r>
        <w:rPr>
          <w:sz w:val="28"/>
          <w:szCs w:val="28"/>
        </w:rPr>
        <w:t xml:space="preserve"> группы</w:t>
      </w:r>
      <w:r w:rsidR="007B4E2F">
        <w:rPr>
          <w:sz w:val="28"/>
          <w:szCs w:val="28"/>
        </w:rPr>
        <w:t>, открытые для всех специалистов Центра и проводимые аккредитованными супервизорами.</w:t>
      </w:r>
      <w:r>
        <w:rPr>
          <w:sz w:val="28"/>
          <w:szCs w:val="28"/>
        </w:rPr>
        <w:t xml:space="preserve"> Такое количество групп позволяет еженедельно проводить </w:t>
      </w:r>
      <w:proofErr w:type="spellStart"/>
      <w:r>
        <w:rPr>
          <w:sz w:val="28"/>
          <w:szCs w:val="28"/>
        </w:rPr>
        <w:t>супервизии</w:t>
      </w:r>
      <w:proofErr w:type="spellEnd"/>
      <w:r>
        <w:rPr>
          <w:sz w:val="28"/>
          <w:szCs w:val="28"/>
        </w:rPr>
        <w:t xml:space="preserve"> для специалистов Центра</w:t>
      </w:r>
      <w:r w:rsidR="00D00C34">
        <w:rPr>
          <w:sz w:val="28"/>
          <w:szCs w:val="28"/>
        </w:rPr>
        <w:t>, чтобы,</w:t>
      </w:r>
      <w:r>
        <w:rPr>
          <w:sz w:val="28"/>
          <w:szCs w:val="28"/>
        </w:rPr>
        <w:t xml:space="preserve"> </w:t>
      </w:r>
      <w:r w:rsidRPr="00A97AA2">
        <w:rPr>
          <w:sz w:val="28"/>
          <w:szCs w:val="28"/>
        </w:rPr>
        <w:t>в случае необходимости</w:t>
      </w:r>
      <w:r>
        <w:rPr>
          <w:sz w:val="28"/>
          <w:szCs w:val="28"/>
        </w:rPr>
        <w:t>,</w:t>
      </w:r>
      <w:r w:rsidRPr="00A97AA2">
        <w:rPr>
          <w:sz w:val="28"/>
          <w:szCs w:val="28"/>
        </w:rPr>
        <w:t xml:space="preserve"> была возможно</w:t>
      </w:r>
      <w:r>
        <w:rPr>
          <w:sz w:val="28"/>
          <w:szCs w:val="28"/>
        </w:rPr>
        <w:t>ст</w:t>
      </w:r>
      <w:r w:rsidRPr="00A97AA2">
        <w:rPr>
          <w:sz w:val="28"/>
          <w:szCs w:val="28"/>
        </w:rPr>
        <w:t>ь обратиться</w:t>
      </w:r>
      <w:r>
        <w:rPr>
          <w:sz w:val="28"/>
          <w:szCs w:val="28"/>
        </w:rPr>
        <w:t xml:space="preserve"> </w:t>
      </w:r>
      <w:r w:rsidRPr="00A97AA2">
        <w:rPr>
          <w:sz w:val="28"/>
          <w:szCs w:val="28"/>
        </w:rPr>
        <w:t>за консультацией</w:t>
      </w:r>
      <w:r>
        <w:rPr>
          <w:sz w:val="28"/>
          <w:szCs w:val="28"/>
        </w:rPr>
        <w:t xml:space="preserve"> супервизора</w:t>
      </w:r>
      <w:r w:rsidRPr="00A97AA2">
        <w:rPr>
          <w:sz w:val="28"/>
          <w:szCs w:val="28"/>
        </w:rPr>
        <w:t xml:space="preserve">. </w:t>
      </w:r>
      <w:r w:rsidR="00D00748" w:rsidRPr="00A97AA2">
        <w:rPr>
          <w:sz w:val="28"/>
          <w:szCs w:val="28"/>
          <w:shd w:val="clear" w:color="auto" w:fill="FFFFFF"/>
        </w:rPr>
        <w:t>Супервизия призвана способствовать профессиональному росту педагога-психолога, развитию особых навыков и умений, связанных с выработкой</w:t>
      </w:r>
      <w:r w:rsidR="00735AB6">
        <w:rPr>
          <w:sz w:val="28"/>
          <w:szCs w:val="28"/>
          <w:shd w:val="clear" w:color="auto" w:fill="FFFFFF"/>
        </w:rPr>
        <w:t xml:space="preserve"> </w:t>
      </w:r>
      <w:r w:rsidR="00D00748" w:rsidRPr="00A97AA2">
        <w:rPr>
          <w:sz w:val="28"/>
          <w:szCs w:val="28"/>
          <w:shd w:val="clear" w:color="auto" w:fill="FFFFFF"/>
        </w:rPr>
        <w:t>рефлексивного</w:t>
      </w:r>
      <w:r w:rsidR="00735AB6">
        <w:rPr>
          <w:sz w:val="28"/>
          <w:szCs w:val="28"/>
          <w:shd w:val="clear" w:color="auto" w:fill="FFFFFF"/>
        </w:rPr>
        <w:t xml:space="preserve"> </w:t>
      </w:r>
      <w:r w:rsidR="00D00748" w:rsidRPr="00A97AA2">
        <w:rPr>
          <w:sz w:val="28"/>
          <w:szCs w:val="28"/>
          <w:shd w:val="clear" w:color="auto" w:fill="FFFFFF"/>
        </w:rPr>
        <w:t>и критического отношения к своим профессиональным результатам, а также повышению ответственности специалистов за собственный уровень профессионализма</w:t>
      </w:r>
      <w:r w:rsidR="00D00748" w:rsidRPr="00A97AA2">
        <w:rPr>
          <w:sz w:val="28"/>
          <w:szCs w:val="28"/>
        </w:rPr>
        <w:t>. Стоит отмети</w:t>
      </w:r>
      <w:r w:rsidR="00A97AA2">
        <w:rPr>
          <w:sz w:val="28"/>
          <w:szCs w:val="28"/>
        </w:rPr>
        <w:t xml:space="preserve">ть, что во многих странах мира </w:t>
      </w:r>
      <w:r w:rsidR="00D00748" w:rsidRPr="00A97AA2">
        <w:rPr>
          <w:sz w:val="28"/>
          <w:szCs w:val="28"/>
        </w:rPr>
        <w:t xml:space="preserve">прохождение супервизии является </w:t>
      </w:r>
      <w:r w:rsidR="00A97AA2" w:rsidRPr="00A97AA2">
        <w:rPr>
          <w:sz w:val="28"/>
          <w:szCs w:val="28"/>
        </w:rPr>
        <w:t>обязательным</w:t>
      </w:r>
      <w:r w:rsidR="00D00748" w:rsidRPr="00A97AA2">
        <w:rPr>
          <w:sz w:val="28"/>
          <w:szCs w:val="28"/>
        </w:rPr>
        <w:t xml:space="preserve"> условиям для осуществления профессиональной деятельности психолог</w:t>
      </w:r>
      <w:r w:rsidR="00D00C34">
        <w:rPr>
          <w:sz w:val="28"/>
          <w:szCs w:val="28"/>
        </w:rPr>
        <w:t>а</w:t>
      </w:r>
      <w:r w:rsidR="00D00748" w:rsidRPr="00A97AA2">
        <w:rPr>
          <w:sz w:val="28"/>
          <w:szCs w:val="28"/>
        </w:rPr>
        <w:t xml:space="preserve">. </w:t>
      </w:r>
    </w:p>
    <w:p w:rsidR="0051615F" w:rsidRDefault="007B4E2F">
      <w:pPr>
        <w:pStyle w:val="ae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специалиста с толкнувшегося со сложностями (через начальника отдела) есть возможность запросить индивидуальную </w:t>
      </w:r>
      <w:proofErr w:type="spellStart"/>
      <w:r>
        <w:rPr>
          <w:sz w:val="28"/>
          <w:szCs w:val="28"/>
        </w:rPr>
        <w:t>супервизию</w:t>
      </w:r>
      <w:proofErr w:type="spellEnd"/>
      <w:r>
        <w:rPr>
          <w:sz w:val="28"/>
          <w:szCs w:val="28"/>
        </w:rPr>
        <w:t xml:space="preserve"> по кризисным и сложным случаям (например, связанным с частичной мобилизацией и проведением СВО) у опытных специалистов Центра, имеющих профессиональный опыт более 20 лет.</w:t>
      </w:r>
    </w:p>
    <w:p w:rsidR="00A97AA2" w:rsidRDefault="00A97AA2">
      <w:pPr>
        <w:pStyle w:val="ae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всех отделах функционируют </w:t>
      </w:r>
      <w:proofErr w:type="spellStart"/>
      <w:r>
        <w:rPr>
          <w:sz w:val="28"/>
          <w:szCs w:val="28"/>
        </w:rPr>
        <w:t>интервизионн</w:t>
      </w:r>
      <w:r w:rsidR="007B4E2F"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групп</w:t>
      </w:r>
      <w:r w:rsidR="007B4E2F">
        <w:rPr>
          <w:sz w:val="28"/>
          <w:szCs w:val="28"/>
        </w:rPr>
        <w:t xml:space="preserve">а или </w:t>
      </w:r>
      <w:proofErr w:type="spellStart"/>
      <w:r w:rsidR="007B4E2F">
        <w:rPr>
          <w:sz w:val="28"/>
          <w:szCs w:val="28"/>
        </w:rPr>
        <w:t>балинтовская</w:t>
      </w:r>
      <w:proofErr w:type="spellEnd"/>
      <w:r w:rsidR="007B4E2F">
        <w:rPr>
          <w:sz w:val="28"/>
          <w:szCs w:val="28"/>
        </w:rPr>
        <w:t xml:space="preserve"> группа, или проводятся методические собрания</w:t>
      </w:r>
      <w:r>
        <w:rPr>
          <w:sz w:val="28"/>
          <w:szCs w:val="28"/>
        </w:rPr>
        <w:t>, призванные способствовать профилактик</w:t>
      </w:r>
      <w:r w:rsidR="00E46868">
        <w:rPr>
          <w:sz w:val="28"/>
          <w:szCs w:val="28"/>
        </w:rPr>
        <w:t>е</w:t>
      </w:r>
      <w:r>
        <w:rPr>
          <w:sz w:val="28"/>
          <w:szCs w:val="28"/>
        </w:rPr>
        <w:t xml:space="preserve"> СЭВ и развитию профессиональн</w:t>
      </w:r>
      <w:r w:rsidR="00E46868">
        <w:rPr>
          <w:sz w:val="28"/>
          <w:szCs w:val="28"/>
        </w:rPr>
        <w:t xml:space="preserve">ых навыков специалистов. </w:t>
      </w:r>
      <w:r w:rsidR="007B4E2F">
        <w:rPr>
          <w:sz w:val="28"/>
          <w:szCs w:val="28"/>
        </w:rPr>
        <w:t xml:space="preserve">На данных встречах специалисты делятся друг с другом новыми методиками и техниками, </w:t>
      </w:r>
      <w:proofErr w:type="spellStart"/>
      <w:r w:rsidR="007B4E2F">
        <w:rPr>
          <w:sz w:val="28"/>
          <w:szCs w:val="28"/>
        </w:rPr>
        <w:t>обсужддают</w:t>
      </w:r>
      <w:proofErr w:type="spellEnd"/>
      <w:r w:rsidR="007B4E2F">
        <w:rPr>
          <w:sz w:val="28"/>
          <w:szCs w:val="28"/>
        </w:rPr>
        <w:t xml:space="preserve"> сложные клиентские </w:t>
      </w:r>
      <w:proofErr w:type="spellStart"/>
      <w:r w:rsidR="007B4E2F">
        <w:rPr>
          <w:sz w:val="28"/>
          <w:szCs w:val="28"/>
        </w:rPr>
        <w:t>случа</w:t>
      </w:r>
      <w:r w:rsidR="00E46868">
        <w:rPr>
          <w:sz w:val="28"/>
          <w:szCs w:val="28"/>
        </w:rPr>
        <w:t>Форма</w:t>
      </w:r>
      <w:proofErr w:type="spellEnd"/>
      <w:r w:rsidR="00E468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</w:t>
      </w:r>
      <w:r w:rsidR="007B4E2F">
        <w:rPr>
          <w:sz w:val="28"/>
          <w:szCs w:val="28"/>
        </w:rPr>
        <w:t>и</w:t>
      </w:r>
      <w:r w:rsidR="00E46868">
        <w:rPr>
          <w:sz w:val="28"/>
          <w:szCs w:val="28"/>
        </w:rPr>
        <w:t xml:space="preserve"> частота встреч группы (1-2 раза в месяц)</w:t>
      </w:r>
      <w:r w:rsidR="007B4E2F">
        <w:rPr>
          <w:sz w:val="28"/>
          <w:szCs w:val="28"/>
        </w:rPr>
        <w:t xml:space="preserve"> определяется индивидуально и зависит от потребности специалистов отдела</w:t>
      </w:r>
      <w:r w:rsidR="00E46868">
        <w:rPr>
          <w:sz w:val="28"/>
          <w:szCs w:val="28"/>
        </w:rPr>
        <w:t>.</w:t>
      </w:r>
    </w:p>
    <w:p w:rsidR="00E46868" w:rsidRDefault="007871F3" w:rsidP="007A3CC4">
      <w:pPr>
        <w:pStyle w:val="ae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46868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 с сентября</w:t>
      </w:r>
      <w:r w:rsidR="00E46868">
        <w:rPr>
          <w:sz w:val="28"/>
          <w:szCs w:val="28"/>
        </w:rPr>
        <w:t xml:space="preserve"> </w:t>
      </w:r>
      <w:r>
        <w:rPr>
          <w:sz w:val="28"/>
          <w:szCs w:val="28"/>
        </w:rPr>
        <w:t>по май работают</w:t>
      </w:r>
      <w:r w:rsidR="00E46868">
        <w:rPr>
          <w:sz w:val="28"/>
          <w:szCs w:val="28"/>
        </w:rPr>
        <w:t xml:space="preserve"> мастер-классы от специалистов </w:t>
      </w:r>
      <w:r w:rsidR="00735AB6">
        <w:rPr>
          <w:sz w:val="28"/>
          <w:szCs w:val="28"/>
        </w:rPr>
        <w:t>отделов</w:t>
      </w:r>
      <w:r w:rsidR="00E46868">
        <w:rPr>
          <w:sz w:val="28"/>
          <w:szCs w:val="28"/>
        </w:rPr>
        <w:t>. Встречи регулярны (</w:t>
      </w:r>
      <w:r>
        <w:rPr>
          <w:sz w:val="28"/>
          <w:szCs w:val="28"/>
        </w:rPr>
        <w:t>1</w:t>
      </w:r>
      <w:r w:rsidR="00E46868">
        <w:rPr>
          <w:sz w:val="28"/>
          <w:szCs w:val="28"/>
        </w:rPr>
        <w:t xml:space="preserve"> раза в месяц), посещение – свободное для специалистов Центра. </w:t>
      </w:r>
      <w:r>
        <w:rPr>
          <w:sz w:val="28"/>
          <w:szCs w:val="28"/>
        </w:rPr>
        <w:t xml:space="preserve"> Тематика встреч разнообразна: «</w:t>
      </w:r>
      <w:proofErr w:type="spellStart"/>
      <w:r>
        <w:rPr>
          <w:sz w:val="28"/>
          <w:szCs w:val="28"/>
        </w:rPr>
        <w:t>Транзак</w:t>
      </w:r>
      <w:r w:rsidR="007A3CC4">
        <w:rPr>
          <w:sz w:val="28"/>
          <w:szCs w:val="28"/>
        </w:rPr>
        <w:t>тный</w:t>
      </w:r>
      <w:proofErr w:type="spellEnd"/>
      <w:r w:rsidR="007A3CC4">
        <w:rPr>
          <w:sz w:val="28"/>
          <w:szCs w:val="28"/>
        </w:rPr>
        <w:t xml:space="preserve"> анализ и простая терапия»,</w:t>
      </w:r>
      <w:r>
        <w:rPr>
          <w:sz w:val="28"/>
          <w:szCs w:val="28"/>
        </w:rPr>
        <w:t xml:space="preserve"> «</w:t>
      </w:r>
      <w:r w:rsidR="007A3CC4" w:rsidRPr="007A3CC4">
        <w:rPr>
          <w:sz w:val="28"/>
          <w:szCs w:val="28"/>
        </w:rPr>
        <w:t>Суицидальное поведение и ключевые методы работы в КПТ</w:t>
      </w:r>
      <w:r w:rsidR="007A3CC4">
        <w:rPr>
          <w:sz w:val="28"/>
          <w:szCs w:val="28"/>
        </w:rPr>
        <w:t>», «</w:t>
      </w:r>
      <w:r w:rsidR="007A3CC4" w:rsidRPr="007A3CC4">
        <w:rPr>
          <w:sz w:val="28"/>
          <w:szCs w:val="28"/>
        </w:rPr>
        <w:t>Работа с трудными эмоциями в т</w:t>
      </w:r>
      <w:r w:rsidR="007A3CC4">
        <w:rPr>
          <w:sz w:val="28"/>
          <w:szCs w:val="28"/>
        </w:rPr>
        <w:t xml:space="preserve">елесно- ориентированном подходе» и т.д. </w:t>
      </w:r>
      <w:r w:rsidR="00E46868">
        <w:rPr>
          <w:sz w:val="28"/>
          <w:szCs w:val="28"/>
        </w:rPr>
        <w:t>Планирование мастер-классов осуществлено до июня 202</w:t>
      </w:r>
      <w:r w:rsidR="00973DB6">
        <w:rPr>
          <w:sz w:val="28"/>
          <w:szCs w:val="28"/>
        </w:rPr>
        <w:t>3</w:t>
      </w:r>
      <w:r w:rsidR="00E46868">
        <w:rPr>
          <w:sz w:val="28"/>
          <w:szCs w:val="28"/>
        </w:rPr>
        <w:t xml:space="preserve"> г.</w:t>
      </w:r>
    </w:p>
    <w:p w:rsidR="00D37083" w:rsidRDefault="00E46868">
      <w:pPr>
        <w:pStyle w:val="ae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75EC7">
        <w:rPr>
          <w:sz w:val="28"/>
          <w:szCs w:val="28"/>
        </w:rPr>
        <w:t>ноябре</w:t>
      </w:r>
      <w:r>
        <w:rPr>
          <w:sz w:val="28"/>
          <w:szCs w:val="28"/>
        </w:rPr>
        <w:t xml:space="preserve"> 202</w:t>
      </w:r>
      <w:r w:rsidR="00675EC7">
        <w:rPr>
          <w:sz w:val="28"/>
          <w:szCs w:val="28"/>
        </w:rPr>
        <w:t>2</w:t>
      </w:r>
      <w:r>
        <w:rPr>
          <w:sz w:val="28"/>
          <w:szCs w:val="28"/>
        </w:rPr>
        <w:t xml:space="preserve"> г. проведено</w:t>
      </w:r>
      <w:r w:rsidR="00675EC7">
        <w:rPr>
          <w:sz w:val="28"/>
          <w:szCs w:val="28"/>
        </w:rPr>
        <w:t xml:space="preserve"> мероприятие «Грани мастерства». В </w:t>
      </w:r>
      <w:r>
        <w:rPr>
          <w:sz w:val="28"/>
          <w:szCs w:val="28"/>
        </w:rPr>
        <w:t xml:space="preserve">этом году </w:t>
      </w:r>
      <w:r w:rsidR="00675EC7">
        <w:rPr>
          <w:sz w:val="28"/>
          <w:szCs w:val="28"/>
        </w:rPr>
        <w:t xml:space="preserve">был сохранен формат </w:t>
      </w:r>
      <w:r>
        <w:rPr>
          <w:sz w:val="28"/>
          <w:szCs w:val="28"/>
        </w:rPr>
        <w:t>конкурса профессионального мастерства. По результатам оцен</w:t>
      </w:r>
      <w:r w:rsidR="00675EC7">
        <w:rPr>
          <w:sz w:val="28"/>
          <w:szCs w:val="28"/>
        </w:rPr>
        <w:t>о</w:t>
      </w:r>
      <w:r>
        <w:rPr>
          <w:sz w:val="28"/>
          <w:szCs w:val="28"/>
        </w:rPr>
        <w:t xml:space="preserve">к жюри </w:t>
      </w:r>
      <w:r w:rsidR="00675EC7">
        <w:rPr>
          <w:sz w:val="28"/>
          <w:szCs w:val="28"/>
        </w:rPr>
        <w:t>пятеро</w:t>
      </w:r>
      <w:r>
        <w:rPr>
          <w:sz w:val="28"/>
          <w:szCs w:val="28"/>
        </w:rPr>
        <w:t xml:space="preserve"> специалистов МБУ Центр «Родник» появилась возможность пройти внешнее обучение в </w:t>
      </w:r>
      <w:r w:rsidR="00675EC7">
        <w:rPr>
          <w:sz w:val="28"/>
          <w:szCs w:val="28"/>
        </w:rPr>
        <w:t>Новосибирском институте клинической психологии.</w:t>
      </w:r>
    </w:p>
    <w:p w:rsidR="004A3037" w:rsidRDefault="004A3037">
      <w:pPr>
        <w:pStyle w:val="ae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75EC7">
        <w:rPr>
          <w:sz w:val="28"/>
          <w:szCs w:val="28"/>
        </w:rPr>
        <w:t>2022 году дважды в месяц</w:t>
      </w:r>
      <w:r>
        <w:rPr>
          <w:sz w:val="28"/>
          <w:szCs w:val="28"/>
        </w:rPr>
        <w:t xml:space="preserve"> </w:t>
      </w:r>
      <w:r w:rsidR="00675EC7">
        <w:rPr>
          <w:sz w:val="28"/>
          <w:szCs w:val="28"/>
        </w:rPr>
        <w:t>проходят</w:t>
      </w:r>
      <w:r>
        <w:rPr>
          <w:sz w:val="28"/>
          <w:szCs w:val="28"/>
        </w:rPr>
        <w:t xml:space="preserve"> методические семинары для </w:t>
      </w:r>
      <w:r w:rsidR="00675EC7">
        <w:rPr>
          <w:sz w:val="28"/>
          <w:szCs w:val="28"/>
        </w:rPr>
        <w:t>всех специалистов Центра</w:t>
      </w:r>
      <w:r>
        <w:rPr>
          <w:sz w:val="28"/>
          <w:szCs w:val="28"/>
        </w:rPr>
        <w:t xml:space="preserve">. </w:t>
      </w:r>
      <w:r w:rsidR="00675EC7">
        <w:rPr>
          <w:sz w:val="28"/>
          <w:szCs w:val="28"/>
        </w:rPr>
        <w:t xml:space="preserve">С сентября 2022 к работе методических семинаров привлекают сторонних специалистом они делятся с сотрудниками опытом ведения социальных сетей и подачи заявок на </w:t>
      </w:r>
      <w:proofErr w:type="spellStart"/>
      <w:r w:rsidR="00675EC7">
        <w:rPr>
          <w:sz w:val="28"/>
          <w:szCs w:val="28"/>
        </w:rPr>
        <w:t>грантовые</w:t>
      </w:r>
      <w:proofErr w:type="spellEnd"/>
      <w:r w:rsidR="00675EC7">
        <w:rPr>
          <w:sz w:val="28"/>
          <w:szCs w:val="28"/>
        </w:rPr>
        <w:t xml:space="preserve"> конкурсы</w:t>
      </w:r>
      <w:r>
        <w:rPr>
          <w:sz w:val="28"/>
          <w:szCs w:val="28"/>
        </w:rPr>
        <w:t>.</w:t>
      </w:r>
    </w:p>
    <w:p w:rsidR="00675EC7" w:rsidRDefault="00675EC7">
      <w:pPr>
        <w:pStyle w:val="ae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было создано хранилище на </w:t>
      </w:r>
      <w:proofErr w:type="spellStart"/>
      <w:r>
        <w:rPr>
          <w:sz w:val="28"/>
          <w:szCs w:val="28"/>
        </w:rPr>
        <w:t>Яндекс.Диске</w:t>
      </w:r>
      <w:proofErr w:type="spellEnd"/>
      <w:r>
        <w:rPr>
          <w:sz w:val="28"/>
          <w:szCs w:val="28"/>
        </w:rPr>
        <w:t xml:space="preserve">, где собираются различные методические материалы психологической направленности. Например, по актуальным на данный момент темам: работа с тревогой, людьми, пережившими </w:t>
      </w:r>
      <w:proofErr w:type="spellStart"/>
      <w:r>
        <w:rPr>
          <w:sz w:val="28"/>
          <w:szCs w:val="28"/>
        </w:rPr>
        <w:t>травматичный</w:t>
      </w:r>
      <w:proofErr w:type="spellEnd"/>
      <w:r>
        <w:rPr>
          <w:sz w:val="28"/>
          <w:szCs w:val="28"/>
        </w:rPr>
        <w:t xml:space="preserve"> опыт, рекомендациями о том, как разговаривать с детьми о войне и т.д. Доступ к данному хранилищу имеют все сотрудники Центра.</w:t>
      </w:r>
    </w:p>
    <w:p w:rsidR="00675EC7" w:rsidRDefault="00675EC7">
      <w:pPr>
        <w:pStyle w:val="ae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 году 4 сотрудников прошли повышение квалификации «</w:t>
      </w:r>
      <w:r w:rsidR="00EC6ADE">
        <w:rPr>
          <w:sz w:val="28"/>
          <w:szCs w:val="28"/>
        </w:rPr>
        <w:t>О</w:t>
      </w:r>
      <w:r>
        <w:rPr>
          <w:sz w:val="28"/>
          <w:szCs w:val="28"/>
        </w:rPr>
        <w:t>собенности работы с подростками и молодежью, находящимися в трудной жизненной ситуации», в объеме 144 часов</w:t>
      </w:r>
      <w:r w:rsidR="00EC6ADE">
        <w:rPr>
          <w:sz w:val="28"/>
          <w:szCs w:val="28"/>
        </w:rPr>
        <w:t>, проводившегося АПМИ</w:t>
      </w:r>
      <w:r>
        <w:rPr>
          <w:sz w:val="28"/>
          <w:szCs w:val="28"/>
        </w:rPr>
        <w:t>.</w:t>
      </w:r>
    </w:p>
    <w:p w:rsidR="007638AA" w:rsidRPr="00EC6ADE" w:rsidRDefault="00675EC7" w:rsidP="00EC6ADE">
      <w:pPr>
        <w:pStyle w:val="ae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начальники </w:t>
      </w:r>
      <w:r w:rsidR="00EC6ADE">
        <w:rPr>
          <w:sz w:val="28"/>
          <w:szCs w:val="28"/>
        </w:rPr>
        <w:t xml:space="preserve">районных </w:t>
      </w:r>
      <w:r>
        <w:rPr>
          <w:sz w:val="28"/>
          <w:szCs w:val="28"/>
        </w:rPr>
        <w:t>отделов и заместитель директор</w:t>
      </w:r>
      <w:r w:rsidR="00EC6ADE">
        <w:rPr>
          <w:sz w:val="28"/>
          <w:szCs w:val="28"/>
        </w:rPr>
        <w:t>а</w:t>
      </w:r>
      <w:r w:rsidR="00602954">
        <w:rPr>
          <w:sz w:val="28"/>
          <w:szCs w:val="28"/>
        </w:rPr>
        <w:t xml:space="preserve"> (8 человек)</w:t>
      </w:r>
      <w:r>
        <w:rPr>
          <w:sz w:val="28"/>
          <w:szCs w:val="28"/>
        </w:rPr>
        <w:t xml:space="preserve"> прошли повышени</w:t>
      </w:r>
      <w:r w:rsidR="00EC6ADE">
        <w:rPr>
          <w:sz w:val="28"/>
          <w:szCs w:val="28"/>
        </w:rPr>
        <w:t xml:space="preserve">е квалификации по </w:t>
      </w:r>
      <w:r>
        <w:rPr>
          <w:sz w:val="28"/>
          <w:szCs w:val="28"/>
        </w:rPr>
        <w:t xml:space="preserve">программе </w:t>
      </w:r>
      <w:r w:rsidR="00EC6ADE">
        <w:rPr>
          <w:sz w:val="28"/>
          <w:szCs w:val="28"/>
        </w:rPr>
        <w:t>«</w:t>
      </w:r>
      <w:r>
        <w:rPr>
          <w:sz w:val="28"/>
          <w:szCs w:val="28"/>
        </w:rPr>
        <w:t xml:space="preserve">Базовые компетенции специалистов, работающих в сфере </w:t>
      </w:r>
      <w:r w:rsidR="00EC6ADE">
        <w:rPr>
          <w:sz w:val="28"/>
          <w:szCs w:val="28"/>
        </w:rPr>
        <w:t>профилактике</w:t>
      </w:r>
      <w:r>
        <w:rPr>
          <w:sz w:val="28"/>
          <w:szCs w:val="28"/>
        </w:rPr>
        <w:t xml:space="preserve"> семейного не</w:t>
      </w:r>
      <w:r w:rsidR="00EC6ADE">
        <w:rPr>
          <w:sz w:val="28"/>
          <w:szCs w:val="28"/>
        </w:rPr>
        <w:t>благополучия», в объеме 72 часов, проводимого АНО «Солнечный город»</w:t>
      </w:r>
    </w:p>
    <w:p w:rsidR="00BF4A3B" w:rsidRPr="00056D45" w:rsidRDefault="00BF4A3B" w:rsidP="00056D45">
      <w:pPr>
        <w:pStyle w:val="ae"/>
        <w:ind w:firstLine="709"/>
        <w:rPr>
          <w:sz w:val="28"/>
          <w:szCs w:val="28"/>
        </w:rPr>
      </w:pPr>
    </w:p>
    <w:p w:rsidR="00D37083" w:rsidRPr="00056D45" w:rsidRDefault="00D37083" w:rsidP="00056D45">
      <w:pPr>
        <w:pStyle w:val="ae"/>
        <w:ind w:firstLine="709"/>
        <w:jc w:val="center"/>
        <w:rPr>
          <w:b/>
          <w:sz w:val="28"/>
          <w:szCs w:val="28"/>
        </w:rPr>
      </w:pPr>
      <w:r w:rsidRPr="00056D45">
        <w:rPr>
          <w:b/>
          <w:sz w:val="28"/>
          <w:szCs w:val="28"/>
        </w:rPr>
        <w:t>1</w:t>
      </w:r>
      <w:r w:rsidR="00E46868">
        <w:rPr>
          <w:b/>
          <w:sz w:val="28"/>
          <w:szCs w:val="28"/>
        </w:rPr>
        <w:t>1</w:t>
      </w:r>
      <w:r w:rsidRPr="00056D45">
        <w:rPr>
          <w:b/>
          <w:sz w:val="28"/>
          <w:szCs w:val="28"/>
        </w:rPr>
        <w:t>. Представ</w:t>
      </w:r>
      <w:r w:rsidR="0077614F">
        <w:rPr>
          <w:b/>
          <w:sz w:val="28"/>
          <w:szCs w:val="28"/>
        </w:rPr>
        <w:t>ленность</w:t>
      </w:r>
      <w:r w:rsidRPr="00056D45">
        <w:rPr>
          <w:b/>
          <w:sz w:val="28"/>
          <w:szCs w:val="28"/>
        </w:rPr>
        <w:t xml:space="preserve"> в СМИ</w:t>
      </w:r>
    </w:p>
    <w:p w:rsidR="00D074A6" w:rsidRDefault="00D074A6" w:rsidP="006C330C">
      <w:pPr>
        <w:pStyle w:val="ae"/>
        <w:ind w:firstLine="709"/>
        <w:rPr>
          <w:color w:val="000000"/>
          <w:sz w:val="28"/>
          <w:szCs w:val="28"/>
          <w:highlight w:val="yellow"/>
          <w:lang w:eastAsia="ru-RU"/>
        </w:rPr>
      </w:pPr>
    </w:p>
    <w:p w:rsidR="00D37083" w:rsidRPr="00D074A6" w:rsidRDefault="006C330C" w:rsidP="006C330C">
      <w:pPr>
        <w:pStyle w:val="ae"/>
        <w:ind w:firstLine="709"/>
        <w:rPr>
          <w:color w:val="000000"/>
          <w:sz w:val="28"/>
          <w:szCs w:val="28"/>
          <w:lang w:eastAsia="ru-RU"/>
        </w:rPr>
      </w:pPr>
      <w:r w:rsidRPr="00D074A6">
        <w:rPr>
          <w:color w:val="000000"/>
          <w:sz w:val="28"/>
          <w:szCs w:val="28"/>
          <w:lang w:eastAsia="ru-RU"/>
        </w:rPr>
        <w:t>Информация о деятельности МБУ Центр «Родник» представлена в различных информационных источниках: социальные сети, сайты и т.д.</w:t>
      </w:r>
    </w:p>
    <w:p w:rsidR="008E23CE" w:rsidRPr="008E23CE" w:rsidRDefault="008E23CE" w:rsidP="008E2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4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отчетный период значительно возросла посещаемость сайта «Родник»: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521"/>
        <w:gridCol w:w="3521"/>
        <w:gridCol w:w="3522"/>
      </w:tblGrid>
      <w:tr w:rsidR="00852B7E" w:rsidTr="00852B7E">
        <w:tc>
          <w:tcPr>
            <w:tcW w:w="3521" w:type="dxa"/>
          </w:tcPr>
          <w:p w:rsidR="00852B7E" w:rsidRDefault="00852B7E" w:rsidP="008E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21" w:type="dxa"/>
          </w:tcPr>
          <w:p w:rsidR="00852B7E" w:rsidRDefault="00852B7E" w:rsidP="008E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23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522" w:type="dxa"/>
          </w:tcPr>
          <w:p w:rsidR="00852B7E" w:rsidRDefault="00852B7E" w:rsidP="008E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2022 год</w:t>
            </w:r>
          </w:p>
        </w:tc>
      </w:tr>
      <w:tr w:rsidR="00852B7E" w:rsidTr="00852B7E">
        <w:tc>
          <w:tcPr>
            <w:tcW w:w="3521" w:type="dxa"/>
          </w:tcPr>
          <w:p w:rsidR="00852B7E" w:rsidRDefault="00852B7E" w:rsidP="008E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Посетители</w:t>
            </w:r>
          </w:p>
        </w:tc>
        <w:tc>
          <w:tcPr>
            <w:tcW w:w="3521" w:type="dxa"/>
          </w:tcPr>
          <w:p w:rsidR="00852B7E" w:rsidRDefault="00852B7E" w:rsidP="0085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7346</w:t>
            </w:r>
            <w:r w:rsidRPr="008E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522" w:type="dxa"/>
          </w:tcPr>
          <w:p w:rsidR="00852B7E" w:rsidRDefault="00852B7E" w:rsidP="008E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16159</w:t>
            </w:r>
          </w:p>
        </w:tc>
      </w:tr>
      <w:tr w:rsidR="00852B7E" w:rsidTr="00852B7E">
        <w:tc>
          <w:tcPr>
            <w:tcW w:w="3521" w:type="dxa"/>
          </w:tcPr>
          <w:p w:rsidR="00852B7E" w:rsidRDefault="00852B7E" w:rsidP="008E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Визиты</w:t>
            </w:r>
          </w:p>
        </w:tc>
        <w:tc>
          <w:tcPr>
            <w:tcW w:w="3521" w:type="dxa"/>
          </w:tcPr>
          <w:p w:rsidR="00852B7E" w:rsidRDefault="00852B7E" w:rsidP="008E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12068</w:t>
            </w:r>
            <w:r w:rsidRPr="008E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522" w:type="dxa"/>
          </w:tcPr>
          <w:p w:rsidR="00852B7E" w:rsidRDefault="00852B7E" w:rsidP="008E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29830</w:t>
            </w:r>
          </w:p>
        </w:tc>
      </w:tr>
      <w:tr w:rsidR="00852B7E" w:rsidTr="00852B7E">
        <w:trPr>
          <w:trHeight w:val="424"/>
        </w:trPr>
        <w:tc>
          <w:tcPr>
            <w:tcW w:w="3521" w:type="dxa"/>
          </w:tcPr>
          <w:p w:rsidR="00852B7E" w:rsidRDefault="00852B7E" w:rsidP="0085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Просмотры </w:t>
            </w:r>
          </w:p>
        </w:tc>
        <w:tc>
          <w:tcPr>
            <w:tcW w:w="3521" w:type="dxa"/>
          </w:tcPr>
          <w:p w:rsidR="00852B7E" w:rsidRDefault="00852B7E" w:rsidP="008E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27517</w:t>
            </w:r>
          </w:p>
        </w:tc>
        <w:tc>
          <w:tcPr>
            <w:tcW w:w="3522" w:type="dxa"/>
          </w:tcPr>
          <w:p w:rsidR="00852B7E" w:rsidRDefault="00852B7E" w:rsidP="008E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2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72639</w:t>
            </w:r>
          </w:p>
        </w:tc>
      </w:tr>
    </w:tbl>
    <w:p w:rsidR="008E23CE" w:rsidRPr="00E61266" w:rsidRDefault="00D074A6" w:rsidP="00D074A6">
      <w:pPr>
        <w:pStyle w:val="ae"/>
        <w:rPr>
          <w:b/>
          <w:sz w:val="28"/>
          <w:szCs w:val="28"/>
          <w:highlight w:val="yellow"/>
        </w:rPr>
      </w:pPr>
      <w:r>
        <w:rPr>
          <w:rFonts w:ascii="Arial" w:hAnsi="Arial" w:cs="Arial"/>
          <w:b/>
          <w:bCs/>
          <w:noProof/>
          <w:color w:val="0000FF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6553200" cy="2316480"/>
            <wp:effectExtent l="0" t="0" r="0" b="0"/>
            <wp:docPr id="4" name="Рисунок 4" descr="https://lh3.googleusercontent.com/hgLjH39ihZ7GnSg0MGbNsCDr5QUSNX-w7cNmedBWlHw7kx50UD-3CPggNbOModsY8lx0spDVtYv2jQz9I7NNlSGxhZ_6usXYnEHkjTOPpwSnv_SvA_8qCIzgog7vsBvYw3IplGFB1XEFr7j55sCKrGezDYjSZRlJ969cVbDuDfP5-o0MH8U4kghTFpMC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hgLjH39ihZ7GnSg0MGbNsCDr5QUSNX-w7cNmedBWlHw7kx50UD-3CPggNbOModsY8lx0spDVtYv2jQz9I7NNlSGxhZ_6usXYnEHkjTOPpwSnv_SvA_8qCIzgog7vsBvYw3IplGFB1XEFr7j55sCKrGezDYjSZRlJ969cVbDuDfP5-o0MH8U4kghTFpMCZ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73" r="267" b="1"/>
                    <a:stretch/>
                  </pic:blipFill>
                  <pic:spPr bwMode="auto">
                    <a:xfrm>
                      <a:off x="0" y="0"/>
                      <a:ext cx="6553412" cy="231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4A3B" w:rsidRPr="00920D97" w:rsidRDefault="00D074A6" w:rsidP="00161866">
      <w:pPr>
        <w:pStyle w:val="ae"/>
        <w:ind w:firstLine="709"/>
        <w:rPr>
          <w:sz w:val="28"/>
          <w:szCs w:val="28"/>
        </w:rPr>
      </w:pPr>
      <w:r w:rsidRPr="00D074A6">
        <w:rPr>
          <w:sz w:val="28"/>
          <w:szCs w:val="28"/>
        </w:rPr>
        <w:t>Пиковые значения приходились на апрель-март и сентябрь-октябрь</w:t>
      </w:r>
      <w:r w:rsidR="00852B7E">
        <w:rPr>
          <w:sz w:val="28"/>
          <w:szCs w:val="28"/>
        </w:rPr>
        <w:t xml:space="preserve"> 2022 г.</w:t>
      </w:r>
      <w:r w:rsidRPr="00D074A6">
        <w:rPr>
          <w:sz w:val="28"/>
          <w:szCs w:val="28"/>
        </w:rPr>
        <w:t xml:space="preserve"> и доходили до 4500 просмотров в месяц. Это может свидетельствовать о</w:t>
      </w:r>
      <w:r>
        <w:rPr>
          <w:sz w:val="28"/>
          <w:szCs w:val="28"/>
        </w:rPr>
        <w:t xml:space="preserve"> возрастающей потребности молодежи в получении психологических услуг. </w:t>
      </w:r>
      <w:r w:rsidR="00161866">
        <w:rPr>
          <w:sz w:val="28"/>
          <w:szCs w:val="28"/>
        </w:rPr>
        <w:t>В топе</w:t>
      </w:r>
      <w:r>
        <w:rPr>
          <w:sz w:val="28"/>
          <w:szCs w:val="28"/>
        </w:rPr>
        <w:t xml:space="preserve"> ключевых слов по которым искали Центр: «бесплатные консультации психолога для детей и </w:t>
      </w:r>
      <w:r w:rsidRPr="00920D97">
        <w:rPr>
          <w:sz w:val="28"/>
          <w:szCs w:val="28"/>
        </w:rPr>
        <w:t>молодежи», «контакты Центр «Родник», «онлайн-консультации МБУ Центр Родник».</w:t>
      </w:r>
    </w:p>
    <w:p w:rsidR="00036E82" w:rsidRPr="00920D97" w:rsidRDefault="00161866" w:rsidP="00161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отчетный период возросло количество подписчиков </w:t>
      </w:r>
      <w:r w:rsidR="00D074A6"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группе «Родник</w:t>
      </w:r>
      <w:r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074A6"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(1904 участника в 2021 году, 2508 -  в 2022). Данная динамика </w:t>
      </w:r>
      <w:r w:rsidR="00D074A6"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связан</w:t>
      </w:r>
      <w:r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074A6"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регулярным ведением этой социальной сети учреждением. Публикац</w:t>
      </w:r>
      <w:r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ии в едином стиле появляются</w:t>
      </w:r>
      <w:r w:rsidR="00D074A6"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группе МБУ Центр Родник» ежедневно и носят как информационный, так и «событийный» характер.</w:t>
      </w:r>
    </w:p>
    <w:p w:rsidR="000752AC" w:rsidRPr="00920D97" w:rsidRDefault="000752AC" w:rsidP="001618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Специалисты </w:t>
      </w:r>
      <w:r w:rsidR="0077614F"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отделов</w:t>
      </w:r>
      <w:r w:rsidR="00161866"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так же,</w:t>
      </w:r>
      <w:r w:rsidR="0077614F"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ежедневно размещают </w:t>
      </w:r>
      <w:r w:rsidR="006C330C"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информацию </w:t>
      </w:r>
      <w:r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своей работе </w:t>
      </w:r>
      <w:r w:rsidR="006C330C"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информационные посты на психологическую тематику </w:t>
      </w:r>
      <w:r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группах</w:t>
      </w:r>
      <w:r w:rsidR="006C330C"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1866"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своих </w:t>
      </w:r>
      <w:r w:rsidR="0077614F"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отделов </w:t>
      </w:r>
      <w:r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социальн</w:t>
      </w:r>
      <w:r w:rsidR="00161866"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сет</w:t>
      </w:r>
      <w:r w:rsidR="00161866"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="00161866"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="006C330C" w:rsidRPr="00920D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326C" w:rsidRPr="00920D97" w:rsidRDefault="00161866" w:rsidP="00161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D97">
        <w:rPr>
          <w:rFonts w:ascii="Times New Roman" w:eastAsia="Times New Roman" w:hAnsi="Times New Roman" w:cs="Times New Roman"/>
          <w:sz w:val="28"/>
          <w:szCs w:val="28"/>
        </w:rPr>
        <w:t xml:space="preserve">В 2022 году </w:t>
      </w:r>
      <w:r w:rsidR="00601E47" w:rsidRPr="00920D97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Pr="00920D97">
        <w:rPr>
          <w:rFonts w:ascii="Times New Roman" w:eastAsia="Times New Roman" w:hAnsi="Times New Roman" w:cs="Times New Roman"/>
          <w:sz w:val="28"/>
          <w:szCs w:val="28"/>
        </w:rPr>
        <w:t xml:space="preserve"> МБУ Центр «</w:t>
      </w:r>
      <w:r w:rsidR="00920D97">
        <w:rPr>
          <w:rFonts w:ascii="Times New Roman" w:eastAsia="Times New Roman" w:hAnsi="Times New Roman" w:cs="Times New Roman"/>
          <w:sz w:val="28"/>
          <w:szCs w:val="28"/>
        </w:rPr>
        <w:t>Родник</w:t>
      </w:r>
      <w:r w:rsidRPr="00920D9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01E47" w:rsidRPr="00920D97">
        <w:rPr>
          <w:rFonts w:ascii="Times New Roman" w:eastAsia="Times New Roman" w:hAnsi="Times New Roman" w:cs="Times New Roman"/>
          <w:sz w:val="28"/>
          <w:szCs w:val="28"/>
        </w:rPr>
        <w:t xml:space="preserve"> регулярно провод</w:t>
      </w:r>
      <w:r w:rsidRPr="00920D9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601E47" w:rsidRPr="00920D97">
        <w:rPr>
          <w:rFonts w:ascii="Times New Roman" w:eastAsia="Times New Roman" w:hAnsi="Times New Roman" w:cs="Times New Roman"/>
          <w:sz w:val="28"/>
          <w:szCs w:val="28"/>
        </w:rPr>
        <w:t xml:space="preserve"> прямые эфи</w:t>
      </w:r>
      <w:r w:rsidRPr="00920D9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02954">
        <w:rPr>
          <w:rFonts w:ascii="Times New Roman" w:eastAsia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Pr="00920D97">
        <w:rPr>
          <w:rFonts w:ascii="Times New Roman" w:eastAsia="Times New Roman" w:hAnsi="Times New Roman" w:cs="Times New Roman"/>
          <w:sz w:val="28"/>
          <w:szCs w:val="28"/>
        </w:rPr>
        <w:t xml:space="preserve"> на молодежном радио «Мост» и</w:t>
      </w:r>
      <w:r w:rsidR="00920D97" w:rsidRPr="00920D97">
        <w:rPr>
          <w:rFonts w:ascii="Times New Roman" w:eastAsia="Times New Roman" w:hAnsi="Times New Roman" w:cs="Times New Roman"/>
          <w:sz w:val="28"/>
          <w:szCs w:val="28"/>
        </w:rPr>
        <w:t xml:space="preserve"> осуществляли</w:t>
      </w:r>
      <w:r w:rsidRPr="00920D97">
        <w:rPr>
          <w:rFonts w:ascii="Times New Roman" w:eastAsia="Times New Roman" w:hAnsi="Times New Roman" w:cs="Times New Roman"/>
          <w:sz w:val="28"/>
          <w:szCs w:val="28"/>
        </w:rPr>
        <w:t xml:space="preserve"> сотруднич</w:t>
      </w:r>
      <w:r w:rsidR="00920D97" w:rsidRPr="00920D97">
        <w:rPr>
          <w:rFonts w:ascii="Times New Roman" w:eastAsia="Times New Roman" w:hAnsi="Times New Roman" w:cs="Times New Roman"/>
          <w:sz w:val="28"/>
          <w:szCs w:val="28"/>
        </w:rPr>
        <w:t>ество</w:t>
      </w:r>
      <w:r w:rsidRPr="00920D97">
        <w:rPr>
          <w:rFonts w:ascii="Times New Roman" w:eastAsia="Times New Roman" w:hAnsi="Times New Roman" w:cs="Times New Roman"/>
          <w:sz w:val="28"/>
          <w:szCs w:val="28"/>
        </w:rPr>
        <w:t xml:space="preserve"> с интернет изданиями, среди которых «Новосибирские новости»</w:t>
      </w:r>
      <w:r w:rsidR="00920D97" w:rsidRPr="00920D97">
        <w:rPr>
          <w:rFonts w:ascii="Times New Roman" w:eastAsia="Times New Roman" w:hAnsi="Times New Roman" w:cs="Times New Roman"/>
          <w:sz w:val="28"/>
          <w:szCs w:val="28"/>
        </w:rPr>
        <w:t>, «Бумеранг» и т.д.</w:t>
      </w:r>
    </w:p>
    <w:p w:rsidR="00521802" w:rsidRPr="00521802" w:rsidRDefault="00521802" w:rsidP="0052180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4A6">
        <w:rPr>
          <w:rFonts w:ascii="Times New Roman" w:hAnsi="Times New Roman" w:cs="Times New Roman"/>
          <w:sz w:val="28"/>
          <w:szCs w:val="28"/>
        </w:rPr>
        <w:t>Информационная работа в социальных сетях</w:t>
      </w:r>
      <w:r w:rsidR="00161866">
        <w:rPr>
          <w:rFonts w:ascii="Times New Roman" w:hAnsi="Times New Roman" w:cs="Times New Roman"/>
          <w:sz w:val="28"/>
          <w:szCs w:val="28"/>
        </w:rPr>
        <w:t xml:space="preserve"> и СМИ</w:t>
      </w:r>
      <w:r w:rsidRPr="00D074A6">
        <w:rPr>
          <w:rFonts w:ascii="Times New Roman" w:hAnsi="Times New Roman" w:cs="Times New Roman"/>
          <w:sz w:val="28"/>
          <w:szCs w:val="28"/>
        </w:rPr>
        <w:t xml:space="preserve"> позволяет эффективно информировать целевую аудиторию о деятельности Центра, доступно и современно доносить до молодежи важные психологические знания</w:t>
      </w:r>
      <w:r w:rsidR="0077614F" w:rsidRPr="00D074A6">
        <w:rPr>
          <w:rFonts w:ascii="Times New Roman" w:hAnsi="Times New Roman" w:cs="Times New Roman"/>
          <w:sz w:val="28"/>
          <w:szCs w:val="28"/>
        </w:rPr>
        <w:t>, расширить охват молодежи психологическими услугами.</w:t>
      </w:r>
      <w:r w:rsidRPr="00D074A6">
        <w:rPr>
          <w:rFonts w:ascii="Times New Roman" w:hAnsi="Times New Roman" w:cs="Times New Roman"/>
          <w:sz w:val="28"/>
          <w:szCs w:val="28"/>
        </w:rPr>
        <w:t xml:space="preserve"> Это направление деятельности сохранится</w:t>
      </w:r>
      <w:r w:rsidR="00920D97">
        <w:rPr>
          <w:rFonts w:ascii="Times New Roman" w:hAnsi="Times New Roman" w:cs="Times New Roman"/>
          <w:sz w:val="28"/>
          <w:szCs w:val="28"/>
        </w:rPr>
        <w:t xml:space="preserve"> и масштабируется</w:t>
      </w:r>
      <w:r w:rsidRPr="00D074A6">
        <w:rPr>
          <w:rFonts w:ascii="Times New Roman" w:hAnsi="Times New Roman" w:cs="Times New Roman"/>
          <w:sz w:val="28"/>
          <w:szCs w:val="28"/>
        </w:rPr>
        <w:t xml:space="preserve"> в 202</w:t>
      </w:r>
      <w:r w:rsidR="008E23CE" w:rsidRPr="00D074A6">
        <w:rPr>
          <w:rFonts w:ascii="Times New Roman" w:hAnsi="Times New Roman" w:cs="Times New Roman"/>
          <w:sz w:val="28"/>
          <w:szCs w:val="28"/>
        </w:rPr>
        <w:t>3</w:t>
      </w:r>
      <w:r w:rsidRPr="00D074A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37083" w:rsidRPr="00521802" w:rsidRDefault="00D37083" w:rsidP="00521802">
      <w:pPr>
        <w:pStyle w:val="ae"/>
        <w:spacing w:after="200"/>
        <w:ind w:firstLine="709"/>
        <w:contextualSpacing/>
        <w:jc w:val="both"/>
        <w:rPr>
          <w:sz w:val="28"/>
          <w:szCs w:val="28"/>
        </w:rPr>
      </w:pPr>
    </w:p>
    <w:p w:rsidR="00D37083" w:rsidRPr="00521802" w:rsidRDefault="00D37083" w:rsidP="00521802">
      <w:pPr>
        <w:pStyle w:val="ae"/>
        <w:spacing w:after="200"/>
        <w:ind w:firstLine="709"/>
        <w:contextualSpacing/>
        <w:jc w:val="both"/>
        <w:rPr>
          <w:b/>
          <w:sz w:val="28"/>
          <w:szCs w:val="28"/>
        </w:rPr>
      </w:pPr>
      <w:r w:rsidRPr="00521802">
        <w:rPr>
          <w:b/>
          <w:sz w:val="28"/>
          <w:szCs w:val="28"/>
        </w:rPr>
        <w:t>Выводы:</w:t>
      </w:r>
    </w:p>
    <w:p w:rsidR="00D37083" w:rsidRPr="00521802" w:rsidRDefault="00D37083" w:rsidP="00521802">
      <w:pPr>
        <w:pStyle w:val="ae"/>
        <w:spacing w:after="200"/>
        <w:ind w:firstLine="709"/>
        <w:contextualSpacing/>
        <w:jc w:val="both"/>
        <w:rPr>
          <w:b/>
          <w:sz w:val="28"/>
          <w:szCs w:val="28"/>
        </w:rPr>
      </w:pPr>
    </w:p>
    <w:p w:rsidR="006E5CEA" w:rsidRPr="00521802" w:rsidRDefault="00D37083" w:rsidP="00521802">
      <w:pPr>
        <w:pStyle w:val="ae"/>
        <w:spacing w:after="200"/>
        <w:ind w:firstLine="709"/>
        <w:contextualSpacing/>
        <w:jc w:val="both"/>
        <w:rPr>
          <w:sz w:val="28"/>
          <w:szCs w:val="28"/>
        </w:rPr>
      </w:pPr>
      <w:r w:rsidRPr="00521802">
        <w:rPr>
          <w:sz w:val="28"/>
          <w:szCs w:val="28"/>
        </w:rPr>
        <w:t>Муниципальное задание на 20</w:t>
      </w:r>
      <w:r w:rsidR="004E500E" w:rsidRPr="00521802">
        <w:rPr>
          <w:sz w:val="28"/>
          <w:szCs w:val="28"/>
        </w:rPr>
        <w:t>2</w:t>
      </w:r>
      <w:r w:rsidR="00F75A18">
        <w:rPr>
          <w:sz w:val="28"/>
          <w:szCs w:val="28"/>
        </w:rPr>
        <w:t>2</w:t>
      </w:r>
      <w:r w:rsidRPr="00521802">
        <w:rPr>
          <w:sz w:val="28"/>
          <w:szCs w:val="28"/>
        </w:rPr>
        <w:t xml:space="preserve"> год выполнено </w:t>
      </w:r>
      <w:r w:rsidR="006B69B4" w:rsidRPr="00521802">
        <w:rPr>
          <w:sz w:val="28"/>
          <w:szCs w:val="28"/>
        </w:rPr>
        <w:t xml:space="preserve">в полном объеме. </w:t>
      </w:r>
      <w:r w:rsidRPr="00521802">
        <w:rPr>
          <w:sz w:val="28"/>
          <w:szCs w:val="28"/>
        </w:rPr>
        <w:t xml:space="preserve">Все </w:t>
      </w:r>
      <w:r w:rsidR="006E5CEA" w:rsidRPr="00521802">
        <w:rPr>
          <w:sz w:val="28"/>
          <w:szCs w:val="28"/>
        </w:rPr>
        <w:t>запланированные мероприятия</w:t>
      </w:r>
      <w:r w:rsidRPr="00521802">
        <w:rPr>
          <w:sz w:val="28"/>
          <w:szCs w:val="28"/>
        </w:rPr>
        <w:t xml:space="preserve"> были проведены. </w:t>
      </w:r>
    </w:p>
    <w:p w:rsidR="00D37083" w:rsidRPr="00521802" w:rsidRDefault="00A7521C" w:rsidP="00521802">
      <w:pPr>
        <w:pStyle w:val="ae"/>
        <w:spacing w:after="200"/>
        <w:ind w:firstLine="709"/>
        <w:contextualSpacing/>
        <w:jc w:val="both"/>
        <w:rPr>
          <w:sz w:val="28"/>
          <w:szCs w:val="28"/>
        </w:rPr>
      </w:pPr>
      <w:r w:rsidRPr="00521802">
        <w:rPr>
          <w:sz w:val="28"/>
          <w:szCs w:val="28"/>
        </w:rPr>
        <w:t>О</w:t>
      </w:r>
      <w:r w:rsidR="006E5CEA" w:rsidRPr="00521802">
        <w:rPr>
          <w:sz w:val="28"/>
          <w:szCs w:val="28"/>
        </w:rPr>
        <w:t xml:space="preserve">казание </w:t>
      </w:r>
      <w:r w:rsidRPr="00521802">
        <w:rPr>
          <w:bCs/>
          <w:sz w:val="28"/>
          <w:szCs w:val="28"/>
        </w:rPr>
        <w:t>своевременной и качественной</w:t>
      </w:r>
      <w:r w:rsidR="006E5CEA" w:rsidRPr="00521802">
        <w:rPr>
          <w:bCs/>
          <w:sz w:val="28"/>
          <w:szCs w:val="28"/>
        </w:rPr>
        <w:t xml:space="preserve"> </w:t>
      </w:r>
      <w:r w:rsidR="0077614F">
        <w:rPr>
          <w:bCs/>
          <w:sz w:val="28"/>
          <w:szCs w:val="28"/>
        </w:rPr>
        <w:t>профессиональной</w:t>
      </w:r>
      <w:r w:rsidR="0077614F" w:rsidRPr="00521802">
        <w:rPr>
          <w:bCs/>
          <w:sz w:val="28"/>
          <w:szCs w:val="28"/>
        </w:rPr>
        <w:t xml:space="preserve"> </w:t>
      </w:r>
      <w:r w:rsidR="006E5CEA" w:rsidRPr="00521802">
        <w:rPr>
          <w:bCs/>
          <w:sz w:val="28"/>
          <w:szCs w:val="28"/>
        </w:rPr>
        <w:t>психолого-педагогической помощи подросткам, молодежи, родителям и другим категория</w:t>
      </w:r>
      <w:r w:rsidRPr="00521802">
        <w:rPr>
          <w:bCs/>
          <w:sz w:val="28"/>
          <w:szCs w:val="28"/>
        </w:rPr>
        <w:t>м населения города Новосибирска остается стратегической целью МБУ Центр «Родник».</w:t>
      </w:r>
    </w:p>
    <w:p w:rsidR="0077614F" w:rsidRDefault="00A7521C" w:rsidP="00521802">
      <w:pPr>
        <w:pStyle w:val="ae"/>
        <w:spacing w:after="200"/>
        <w:ind w:firstLine="709"/>
        <w:contextualSpacing/>
        <w:jc w:val="both"/>
        <w:rPr>
          <w:sz w:val="28"/>
          <w:szCs w:val="28"/>
        </w:rPr>
      </w:pPr>
      <w:r w:rsidRPr="00C67DF8">
        <w:rPr>
          <w:sz w:val="28"/>
          <w:szCs w:val="28"/>
        </w:rPr>
        <w:t xml:space="preserve">В связи с представленными выше данными </w:t>
      </w:r>
      <w:r w:rsidR="0077614F" w:rsidRPr="00C67DF8">
        <w:rPr>
          <w:sz w:val="28"/>
          <w:szCs w:val="28"/>
        </w:rPr>
        <w:t xml:space="preserve">основной </w:t>
      </w:r>
      <w:r w:rsidRPr="00C67DF8">
        <w:rPr>
          <w:sz w:val="28"/>
          <w:szCs w:val="28"/>
        </w:rPr>
        <w:t>целью 202</w:t>
      </w:r>
      <w:r w:rsidR="00F75A18" w:rsidRPr="00C67DF8">
        <w:rPr>
          <w:sz w:val="28"/>
          <w:szCs w:val="28"/>
        </w:rPr>
        <w:t>3</w:t>
      </w:r>
      <w:r w:rsidRPr="00C67DF8">
        <w:rPr>
          <w:sz w:val="28"/>
          <w:szCs w:val="28"/>
        </w:rPr>
        <w:t xml:space="preserve"> г. </w:t>
      </w:r>
      <w:r w:rsidR="0077614F" w:rsidRPr="00C67DF8">
        <w:rPr>
          <w:sz w:val="28"/>
          <w:szCs w:val="28"/>
        </w:rPr>
        <w:t>станет</w:t>
      </w:r>
      <w:r w:rsidRPr="00C67DF8">
        <w:rPr>
          <w:sz w:val="28"/>
          <w:szCs w:val="28"/>
        </w:rPr>
        <w:t xml:space="preserve"> </w:t>
      </w:r>
      <w:r w:rsidR="005427B9" w:rsidRPr="00C67DF8">
        <w:rPr>
          <w:sz w:val="28"/>
          <w:szCs w:val="28"/>
        </w:rPr>
        <w:t>расширение спектра психолог</w:t>
      </w:r>
      <w:r w:rsidR="00602954">
        <w:rPr>
          <w:sz w:val="28"/>
          <w:szCs w:val="28"/>
        </w:rPr>
        <w:t>о</w:t>
      </w:r>
      <w:r w:rsidR="005427B9" w:rsidRPr="00C67DF8">
        <w:rPr>
          <w:sz w:val="28"/>
          <w:szCs w:val="28"/>
        </w:rPr>
        <w:t>-педагогических услуг</w:t>
      </w:r>
      <w:r w:rsidR="00572093" w:rsidRPr="00C67DF8">
        <w:rPr>
          <w:sz w:val="28"/>
          <w:szCs w:val="28"/>
        </w:rPr>
        <w:t xml:space="preserve"> </w:t>
      </w:r>
      <w:r w:rsidR="005427B9" w:rsidRPr="00C67DF8">
        <w:rPr>
          <w:sz w:val="28"/>
          <w:szCs w:val="28"/>
        </w:rPr>
        <w:t xml:space="preserve">по основным </w:t>
      </w:r>
      <w:r w:rsidR="00572093" w:rsidRPr="00C67DF8">
        <w:rPr>
          <w:sz w:val="28"/>
          <w:szCs w:val="28"/>
        </w:rPr>
        <w:t>направлени</w:t>
      </w:r>
      <w:r w:rsidR="005427B9" w:rsidRPr="00C67DF8">
        <w:rPr>
          <w:sz w:val="28"/>
          <w:szCs w:val="28"/>
        </w:rPr>
        <w:t>ям</w:t>
      </w:r>
      <w:r w:rsidR="00572093" w:rsidRPr="00C67DF8">
        <w:rPr>
          <w:sz w:val="28"/>
          <w:szCs w:val="28"/>
        </w:rPr>
        <w:t xml:space="preserve"> деятельности учреждения</w:t>
      </w:r>
      <w:r w:rsidR="00D00C34" w:rsidRPr="00C67DF8">
        <w:rPr>
          <w:sz w:val="28"/>
          <w:szCs w:val="28"/>
        </w:rPr>
        <w:t>, с акц</w:t>
      </w:r>
      <w:r w:rsidR="00F506BF" w:rsidRPr="00C67DF8">
        <w:rPr>
          <w:sz w:val="28"/>
          <w:szCs w:val="28"/>
        </w:rPr>
        <w:t>ентом на подростков и молодежь,</w:t>
      </w:r>
      <w:r w:rsidR="00D00C34" w:rsidRPr="00C67DF8">
        <w:rPr>
          <w:sz w:val="28"/>
          <w:szCs w:val="28"/>
        </w:rPr>
        <w:t xml:space="preserve"> а </w:t>
      </w:r>
      <w:proofErr w:type="gramStart"/>
      <w:r w:rsidR="00D00C34" w:rsidRPr="00C67DF8">
        <w:rPr>
          <w:sz w:val="28"/>
          <w:szCs w:val="28"/>
        </w:rPr>
        <w:t>так же</w:t>
      </w:r>
      <w:proofErr w:type="gramEnd"/>
      <w:r w:rsidR="00D00C34" w:rsidRPr="00C67DF8">
        <w:rPr>
          <w:sz w:val="28"/>
          <w:szCs w:val="28"/>
        </w:rPr>
        <w:t xml:space="preserve"> – работу с трудной жизненной ситуацией</w:t>
      </w:r>
      <w:r w:rsidR="00F47AF9" w:rsidRPr="00C67DF8">
        <w:rPr>
          <w:sz w:val="28"/>
          <w:szCs w:val="28"/>
        </w:rPr>
        <w:t>.</w:t>
      </w:r>
      <w:r w:rsidR="0077614F" w:rsidRPr="00C67DF8">
        <w:rPr>
          <w:sz w:val="28"/>
          <w:szCs w:val="28"/>
        </w:rPr>
        <w:t xml:space="preserve"> </w:t>
      </w:r>
    </w:p>
    <w:p w:rsidR="00D00C34" w:rsidRPr="00521802" w:rsidRDefault="00D00C34" w:rsidP="00521802">
      <w:pPr>
        <w:pStyle w:val="ae"/>
        <w:spacing w:after="200"/>
        <w:ind w:firstLine="709"/>
        <w:contextualSpacing/>
        <w:jc w:val="both"/>
        <w:rPr>
          <w:sz w:val="28"/>
          <w:szCs w:val="28"/>
        </w:rPr>
      </w:pPr>
    </w:p>
    <w:p w:rsidR="007A5664" w:rsidRPr="005427B9" w:rsidRDefault="007A5664" w:rsidP="00521802">
      <w:pPr>
        <w:pStyle w:val="ae"/>
        <w:spacing w:after="200"/>
        <w:ind w:firstLine="709"/>
        <w:contextualSpacing/>
        <w:jc w:val="both"/>
        <w:rPr>
          <w:b/>
          <w:sz w:val="28"/>
          <w:szCs w:val="28"/>
        </w:rPr>
      </w:pPr>
      <w:r w:rsidRPr="005427B9">
        <w:rPr>
          <w:sz w:val="28"/>
          <w:szCs w:val="28"/>
        </w:rPr>
        <w:t>Обобщая описанные перспективы,</w:t>
      </w:r>
      <w:r w:rsidRPr="005427B9">
        <w:rPr>
          <w:b/>
          <w:sz w:val="28"/>
          <w:szCs w:val="28"/>
        </w:rPr>
        <w:t xml:space="preserve"> з</w:t>
      </w:r>
      <w:r w:rsidR="00D37083" w:rsidRPr="005427B9">
        <w:rPr>
          <w:b/>
          <w:sz w:val="28"/>
          <w:szCs w:val="28"/>
        </w:rPr>
        <w:t>адач</w:t>
      </w:r>
      <w:r w:rsidRPr="005427B9">
        <w:rPr>
          <w:b/>
          <w:sz w:val="28"/>
          <w:szCs w:val="28"/>
        </w:rPr>
        <w:t>ами</w:t>
      </w:r>
      <w:r w:rsidR="00D37083" w:rsidRPr="005427B9">
        <w:rPr>
          <w:b/>
          <w:sz w:val="28"/>
          <w:szCs w:val="28"/>
        </w:rPr>
        <w:t xml:space="preserve"> на следующий период</w:t>
      </w:r>
      <w:r w:rsidR="0077614F" w:rsidRPr="005427B9">
        <w:rPr>
          <w:b/>
          <w:sz w:val="28"/>
          <w:szCs w:val="28"/>
        </w:rPr>
        <w:t xml:space="preserve"> </w:t>
      </w:r>
      <w:r w:rsidRPr="005427B9">
        <w:rPr>
          <w:sz w:val="28"/>
          <w:szCs w:val="28"/>
        </w:rPr>
        <w:t>явля</w:t>
      </w:r>
      <w:r w:rsidR="00BF4A3B" w:rsidRPr="005427B9">
        <w:rPr>
          <w:sz w:val="28"/>
          <w:szCs w:val="28"/>
        </w:rPr>
        <w:t>ю</w:t>
      </w:r>
      <w:r w:rsidRPr="005427B9">
        <w:rPr>
          <w:sz w:val="28"/>
          <w:szCs w:val="28"/>
        </w:rPr>
        <w:t>тся</w:t>
      </w:r>
      <w:r w:rsidR="00521802" w:rsidRPr="005427B9">
        <w:rPr>
          <w:sz w:val="28"/>
          <w:szCs w:val="28"/>
        </w:rPr>
        <w:t>:</w:t>
      </w:r>
    </w:p>
    <w:p w:rsidR="00521802" w:rsidRPr="00973DB6" w:rsidRDefault="00521802" w:rsidP="00973DB6">
      <w:pPr>
        <w:pStyle w:val="af"/>
        <w:numPr>
          <w:ilvl w:val="0"/>
          <w:numId w:val="13"/>
        </w:numPr>
        <w:tabs>
          <w:tab w:val="clear" w:pos="360"/>
          <w:tab w:val="num" w:pos="0"/>
          <w:tab w:val="left" w:pos="851"/>
        </w:tabs>
        <w:spacing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7B9">
        <w:rPr>
          <w:rFonts w:ascii="Times New Roman" w:eastAsia="Times New Roman" w:hAnsi="Times New Roman" w:cs="Times New Roman"/>
          <w:sz w:val="28"/>
          <w:szCs w:val="28"/>
        </w:rPr>
        <w:t>Сохранение основных направлений деятельности учреждения</w:t>
      </w:r>
      <w:r w:rsidR="00F47AF9" w:rsidRPr="00542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20B" w:rsidRPr="005427B9">
        <w:rPr>
          <w:rFonts w:ascii="Times New Roman" w:eastAsia="Times New Roman" w:hAnsi="Times New Roman" w:cs="Times New Roman"/>
          <w:sz w:val="28"/>
          <w:szCs w:val="28"/>
        </w:rPr>
        <w:t xml:space="preserve">и их дополнение: </w:t>
      </w:r>
      <w:r w:rsidR="00973DB6" w:rsidRPr="00973DB6">
        <w:rPr>
          <w:rFonts w:ascii="Times New Roman" w:hAnsi="Times New Roman" w:cs="Times New Roman"/>
          <w:sz w:val="28"/>
          <w:szCs w:val="28"/>
        </w:rPr>
        <w:t>онлайн-школа «Очаг», Лаборатория «Место встречи»</w:t>
      </w:r>
      <w:r w:rsidR="00973DB6">
        <w:rPr>
          <w:rFonts w:ascii="Times New Roman" w:hAnsi="Times New Roman" w:cs="Times New Roman"/>
          <w:sz w:val="28"/>
          <w:szCs w:val="28"/>
        </w:rPr>
        <w:t xml:space="preserve"> (продолжение </w:t>
      </w:r>
      <w:proofErr w:type="spellStart"/>
      <w:r w:rsidR="00973DB6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="00973DB6">
        <w:rPr>
          <w:rFonts w:ascii="Times New Roman" w:hAnsi="Times New Roman" w:cs="Times New Roman"/>
          <w:sz w:val="28"/>
          <w:szCs w:val="28"/>
        </w:rPr>
        <w:t xml:space="preserve"> «Семья</w:t>
      </w:r>
      <w:r w:rsidR="00D00C34">
        <w:rPr>
          <w:rFonts w:ascii="Times New Roman" w:hAnsi="Times New Roman" w:cs="Times New Roman"/>
          <w:sz w:val="28"/>
          <w:szCs w:val="28"/>
        </w:rPr>
        <w:t>? Когда-нибудь точно!»</w:t>
      </w:r>
      <w:r w:rsidR="00973DB6">
        <w:rPr>
          <w:rFonts w:ascii="Times New Roman" w:hAnsi="Times New Roman" w:cs="Times New Roman"/>
          <w:sz w:val="28"/>
          <w:szCs w:val="28"/>
        </w:rPr>
        <w:t>)</w:t>
      </w:r>
      <w:r w:rsidR="00973DB6" w:rsidRPr="00973DB6">
        <w:rPr>
          <w:rFonts w:ascii="Times New Roman" w:hAnsi="Times New Roman" w:cs="Times New Roman"/>
          <w:sz w:val="28"/>
          <w:szCs w:val="28"/>
        </w:rPr>
        <w:t>, «Песочница 20+» (совместно с пространством «Терминал»), конкурс "СТИКЕРПАК" и т.д.</w:t>
      </w:r>
    </w:p>
    <w:p w:rsidR="00F75A18" w:rsidRPr="00F75A18" w:rsidRDefault="00F75A18" w:rsidP="00973DB6">
      <w:pPr>
        <w:pStyle w:val="af"/>
        <w:numPr>
          <w:ilvl w:val="0"/>
          <w:numId w:val="13"/>
        </w:numPr>
        <w:tabs>
          <w:tab w:val="clear" w:pos="360"/>
          <w:tab w:val="num" w:pos="0"/>
          <w:tab w:val="left" w:pos="851"/>
        </w:tabs>
        <w:spacing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18">
        <w:rPr>
          <w:rFonts w:ascii="Times New Roman" w:hAnsi="Times New Roman" w:cs="Times New Roman"/>
          <w:sz w:val="28"/>
          <w:szCs w:val="28"/>
        </w:rPr>
        <w:t>Создание психологического откр</w:t>
      </w:r>
      <w:r>
        <w:rPr>
          <w:rFonts w:ascii="Times New Roman" w:hAnsi="Times New Roman" w:cs="Times New Roman"/>
          <w:sz w:val="28"/>
          <w:szCs w:val="28"/>
        </w:rPr>
        <w:t>ытого пространства для молодежи</w:t>
      </w:r>
    </w:p>
    <w:p w:rsidR="00973DB6" w:rsidRDefault="00973DB6" w:rsidP="00973DB6">
      <w:pPr>
        <w:pStyle w:val="af"/>
        <w:numPr>
          <w:ilvl w:val="0"/>
          <w:numId w:val="13"/>
        </w:numPr>
        <w:tabs>
          <w:tab w:val="clear" w:pos="360"/>
          <w:tab w:val="num" w:pos="0"/>
          <w:tab w:val="left" w:pos="851"/>
        </w:tabs>
        <w:spacing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DB6">
        <w:rPr>
          <w:rFonts w:ascii="Times New Roman" w:eastAsia="Times New Roman" w:hAnsi="Times New Roman" w:cs="Times New Roman"/>
          <w:sz w:val="28"/>
          <w:szCs w:val="28"/>
        </w:rPr>
        <w:t>Развитие и расширение сети кризисной психологической помощи</w:t>
      </w:r>
    </w:p>
    <w:p w:rsidR="00F14876" w:rsidRPr="00973DB6" w:rsidRDefault="00F14876" w:rsidP="00973DB6">
      <w:pPr>
        <w:pStyle w:val="af"/>
        <w:numPr>
          <w:ilvl w:val="0"/>
          <w:numId w:val="13"/>
        </w:numPr>
        <w:tabs>
          <w:tab w:val="clear" w:pos="360"/>
          <w:tab w:val="num" w:pos="0"/>
          <w:tab w:val="left" w:pos="851"/>
        </w:tabs>
        <w:spacing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системы работы с молодыми людьми с ОВЗ и семьями, воспитывающими детей с ОВЗ</w:t>
      </w:r>
    </w:p>
    <w:p w:rsidR="00572093" w:rsidRPr="00F75A18" w:rsidRDefault="00973DB6" w:rsidP="00973DB6">
      <w:pPr>
        <w:pStyle w:val="af"/>
        <w:numPr>
          <w:ilvl w:val="0"/>
          <w:numId w:val="13"/>
        </w:numPr>
        <w:tabs>
          <w:tab w:val="clear" w:pos="360"/>
          <w:tab w:val="num" w:pos="0"/>
          <w:tab w:val="left" w:pos="851"/>
        </w:tabs>
        <w:spacing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</w:t>
      </w:r>
      <w:r w:rsidR="00F1487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спектра предоставления платных услуг нецелевым категориям</w:t>
      </w:r>
      <w:r w:rsidR="00E05783" w:rsidRPr="00F75A18">
        <w:rPr>
          <w:rFonts w:ascii="Times New Roman" w:hAnsi="Times New Roman" w:cs="Times New Roman"/>
          <w:sz w:val="28"/>
          <w:szCs w:val="28"/>
        </w:rPr>
        <w:t>;</w:t>
      </w:r>
    </w:p>
    <w:p w:rsidR="005427B9" w:rsidRPr="005427B9" w:rsidRDefault="00F75A18" w:rsidP="00973DB6">
      <w:pPr>
        <w:pStyle w:val="af"/>
        <w:numPr>
          <w:ilvl w:val="0"/>
          <w:numId w:val="13"/>
        </w:numPr>
        <w:tabs>
          <w:tab w:val="clear" w:pos="360"/>
          <w:tab w:val="num" w:pos="0"/>
          <w:tab w:val="left" w:pos="851"/>
        </w:tabs>
        <w:spacing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Стимулирование специалистов к участию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грантовых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конкурсах с проектами психолого-педагогической направленности </w:t>
      </w:r>
    </w:p>
    <w:p w:rsidR="005427B9" w:rsidRPr="00F75A18" w:rsidRDefault="00C67DF8" w:rsidP="00973DB6">
      <w:pPr>
        <w:pStyle w:val="af"/>
        <w:numPr>
          <w:ilvl w:val="0"/>
          <w:numId w:val="13"/>
        </w:numPr>
        <w:tabs>
          <w:tab w:val="clear" w:pos="360"/>
          <w:tab w:val="num" w:pos="0"/>
          <w:tab w:val="left" w:pos="851"/>
        </w:tabs>
        <w:spacing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AE1BE0">
        <w:rPr>
          <w:rFonts w:ascii="Times New Roman" w:eastAsia="Times New Roman" w:hAnsi="Times New Roman" w:cs="Times New Roman"/>
          <w:sz w:val="28"/>
          <w:szCs w:val="28"/>
        </w:rPr>
        <w:t>азработка</w:t>
      </w:r>
      <w:r w:rsidR="00973DB6" w:rsidRPr="00973DB6">
        <w:rPr>
          <w:rFonts w:ascii="Times New Roman" w:eastAsia="Times New Roman" w:hAnsi="Times New Roman" w:cs="Times New Roman"/>
          <w:sz w:val="28"/>
          <w:szCs w:val="28"/>
        </w:rPr>
        <w:t xml:space="preserve"> чат-бота в рамках </w:t>
      </w:r>
      <w:r w:rsidR="00D00C34">
        <w:rPr>
          <w:rFonts w:ascii="Times New Roman" w:eastAsia="Times New Roman" w:hAnsi="Times New Roman" w:cs="Times New Roman"/>
          <w:sz w:val="28"/>
          <w:szCs w:val="28"/>
        </w:rPr>
        <w:t>службы психологического онлайн консультирования</w:t>
      </w:r>
    </w:p>
    <w:sectPr w:rsidR="005427B9" w:rsidRPr="00F75A18" w:rsidSect="00890D45">
      <w:footerReference w:type="even" r:id="rId16"/>
      <w:footerReference w:type="default" r:id="rId17"/>
      <w:pgSz w:w="11906" w:h="16838"/>
      <w:pgMar w:top="851" w:right="707" w:bottom="284" w:left="851" w:header="720" w:footer="124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EC2" w:rsidRDefault="00613EC2" w:rsidP="00460422">
      <w:pPr>
        <w:spacing w:after="0" w:line="240" w:lineRule="auto"/>
      </w:pPr>
      <w:r>
        <w:separator/>
      </w:r>
    </w:p>
  </w:endnote>
  <w:endnote w:type="continuationSeparator" w:id="0">
    <w:p w:rsidR="00613EC2" w:rsidRDefault="00613EC2" w:rsidP="0046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Yu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C25" w:rsidRDefault="00CF0C25" w:rsidP="00B55672">
    <w:pPr>
      <w:pStyle w:val="af9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CF0C25" w:rsidRDefault="00CF0C25" w:rsidP="0075687F">
    <w:pPr>
      <w:pStyle w:val="af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C25" w:rsidRDefault="00CF0C25">
    <w:pPr>
      <w:pStyle w:val="af9"/>
      <w:jc w:val="right"/>
    </w:pPr>
    <w:r>
      <w:fldChar w:fldCharType="begin"/>
    </w:r>
    <w:r>
      <w:instrText>PAGE   \* MERGEFORMAT</w:instrText>
    </w:r>
    <w:r>
      <w:fldChar w:fldCharType="separate"/>
    </w:r>
    <w:r w:rsidR="00602954">
      <w:rPr>
        <w:noProof/>
      </w:rPr>
      <w:t>29</w:t>
    </w:r>
    <w:r>
      <w:rPr>
        <w:noProof/>
      </w:rPr>
      <w:fldChar w:fldCharType="end"/>
    </w:r>
  </w:p>
  <w:p w:rsidR="00CF0C25" w:rsidRDefault="00CF0C25" w:rsidP="0075687F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EC2" w:rsidRDefault="00613EC2" w:rsidP="00460422">
      <w:pPr>
        <w:spacing w:after="0" w:line="240" w:lineRule="auto"/>
      </w:pPr>
      <w:r>
        <w:separator/>
      </w:r>
    </w:p>
  </w:footnote>
  <w:footnote w:type="continuationSeparator" w:id="0">
    <w:p w:rsidR="00613EC2" w:rsidRDefault="00613EC2" w:rsidP="00460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28"/>
        <w:szCs w:val="28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sz w:val="28"/>
      </w:rPr>
    </w:lvl>
  </w:abstractNum>
  <w:abstractNum w:abstractNumId="2" w15:restartNumberingAfterBreak="0">
    <w:nsid w:val="00000004"/>
    <w:multiLevelType w:val="singleLevel"/>
    <w:tmpl w:val="32F07812"/>
    <w:name w:val="WW8Num6"/>
    <w:lvl w:ilvl="0">
      <w:start w:val="1"/>
      <w:numFmt w:val="decimal"/>
      <w:lvlText w:val="%1."/>
      <w:lvlJc w:val="left"/>
      <w:pPr>
        <w:tabs>
          <w:tab w:val="num" w:pos="-398"/>
        </w:tabs>
        <w:ind w:left="517" w:hanging="375"/>
      </w:pPr>
      <w:rPr>
        <w:rFonts w:ascii="Times New Roman" w:hAnsi="Times New Roman" w:cs="Times New Roman" w:hint="default"/>
        <w:b/>
        <w:color w:val="auto"/>
        <w:sz w:val="28"/>
        <w:szCs w:val="28"/>
      </w:r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3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36"/>
        <w:szCs w:val="36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7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8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9" w15:restartNumberingAfterBreak="0">
    <w:nsid w:val="0000000B"/>
    <w:multiLevelType w:val="singleLevel"/>
    <w:tmpl w:val="0000000B"/>
    <w:name w:val="WW8Num13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cs="Times New Roman" w:hint="default"/>
        <w:i/>
        <w:sz w:val="28"/>
        <w:szCs w:val="28"/>
      </w:rPr>
    </w:lvl>
  </w:abstractNum>
  <w:abstractNum w:abstractNumId="10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22C7891"/>
    <w:multiLevelType w:val="hybridMultilevel"/>
    <w:tmpl w:val="3E6C4182"/>
    <w:lvl w:ilvl="0" w:tplc="951E0B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CA96B79"/>
    <w:multiLevelType w:val="hybridMultilevel"/>
    <w:tmpl w:val="419C6ECE"/>
    <w:lvl w:ilvl="0" w:tplc="5B789B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490115C"/>
    <w:multiLevelType w:val="hybridMultilevel"/>
    <w:tmpl w:val="1A802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0A6427"/>
    <w:multiLevelType w:val="hybridMultilevel"/>
    <w:tmpl w:val="085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065EE"/>
    <w:multiLevelType w:val="hybridMultilevel"/>
    <w:tmpl w:val="7668E6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E66708A"/>
    <w:multiLevelType w:val="hybridMultilevel"/>
    <w:tmpl w:val="6DC802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80165C8"/>
    <w:multiLevelType w:val="hybridMultilevel"/>
    <w:tmpl w:val="68EEFEEE"/>
    <w:lvl w:ilvl="0" w:tplc="EB54BC8C">
      <w:start w:val="1"/>
      <w:numFmt w:val="bullet"/>
      <w:lvlText w:val="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8707A5E"/>
    <w:multiLevelType w:val="hybridMultilevel"/>
    <w:tmpl w:val="2E3E696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A09511A"/>
    <w:multiLevelType w:val="hybridMultilevel"/>
    <w:tmpl w:val="BCB29554"/>
    <w:lvl w:ilvl="0" w:tplc="B2BA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EBE6C9F"/>
    <w:multiLevelType w:val="hybridMultilevel"/>
    <w:tmpl w:val="B846E6E6"/>
    <w:lvl w:ilvl="0" w:tplc="EB54BC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003BC"/>
    <w:multiLevelType w:val="hybridMultilevel"/>
    <w:tmpl w:val="FAB6B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8584886"/>
    <w:multiLevelType w:val="hybridMultilevel"/>
    <w:tmpl w:val="F742625C"/>
    <w:lvl w:ilvl="0" w:tplc="D5F2395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6644A5C4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BD9CC0BA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53925B10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D4EC170A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4FFCF264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AD181CA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C06A3762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22E633BC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3" w15:restartNumberingAfterBreak="0">
    <w:nsid w:val="3DB16052"/>
    <w:multiLevelType w:val="hybridMultilevel"/>
    <w:tmpl w:val="0352B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1521B"/>
    <w:multiLevelType w:val="hybridMultilevel"/>
    <w:tmpl w:val="9A508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E1188"/>
    <w:multiLevelType w:val="hybridMultilevel"/>
    <w:tmpl w:val="6CFEAE2C"/>
    <w:lvl w:ilvl="0" w:tplc="951E0BF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8CF5068"/>
    <w:multiLevelType w:val="hybridMultilevel"/>
    <w:tmpl w:val="E57A15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DEB58B4"/>
    <w:multiLevelType w:val="hybridMultilevel"/>
    <w:tmpl w:val="7CE865BC"/>
    <w:lvl w:ilvl="0" w:tplc="951E0B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3336390"/>
    <w:multiLevelType w:val="hybridMultilevel"/>
    <w:tmpl w:val="CAC09E5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F0614DC"/>
    <w:multiLevelType w:val="hybridMultilevel"/>
    <w:tmpl w:val="CA300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131B6"/>
    <w:multiLevelType w:val="hybridMultilevel"/>
    <w:tmpl w:val="822C4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049D2"/>
    <w:multiLevelType w:val="hybridMultilevel"/>
    <w:tmpl w:val="CFCEA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E444E"/>
    <w:multiLevelType w:val="hybridMultilevel"/>
    <w:tmpl w:val="30102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D55CE"/>
    <w:multiLevelType w:val="hybridMultilevel"/>
    <w:tmpl w:val="FFB2D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1068C"/>
    <w:multiLevelType w:val="hybridMultilevel"/>
    <w:tmpl w:val="8D6C0564"/>
    <w:lvl w:ilvl="0" w:tplc="EB54BC8C">
      <w:start w:val="1"/>
      <w:numFmt w:val="bullet"/>
      <w:lvlText w:val="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9"/>
  </w:num>
  <w:num w:numId="4">
    <w:abstractNumId w:val="34"/>
  </w:num>
  <w:num w:numId="5">
    <w:abstractNumId w:val="20"/>
  </w:num>
  <w:num w:numId="6">
    <w:abstractNumId w:val="23"/>
  </w:num>
  <w:num w:numId="7">
    <w:abstractNumId w:val="24"/>
  </w:num>
  <w:num w:numId="8">
    <w:abstractNumId w:val="31"/>
  </w:num>
  <w:num w:numId="9">
    <w:abstractNumId w:val="33"/>
  </w:num>
  <w:num w:numId="10">
    <w:abstractNumId w:val="29"/>
  </w:num>
  <w:num w:numId="11">
    <w:abstractNumId w:val="21"/>
  </w:num>
  <w:num w:numId="12">
    <w:abstractNumId w:val="32"/>
  </w:num>
  <w:num w:numId="13">
    <w:abstractNumId w:val="22"/>
  </w:num>
  <w:num w:numId="14">
    <w:abstractNumId w:val="27"/>
  </w:num>
  <w:num w:numId="15">
    <w:abstractNumId w:val="11"/>
  </w:num>
  <w:num w:numId="16">
    <w:abstractNumId w:val="25"/>
  </w:num>
  <w:num w:numId="17">
    <w:abstractNumId w:val="30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6"/>
  </w:num>
  <w:num w:numId="21">
    <w:abstractNumId w:val="28"/>
  </w:num>
  <w:num w:numId="22">
    <w:abstractNumId w:val="15"/>
  </w:num>
  <w:num w:numId="23">
    <w:abstractNumId w:val="13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139A"/>
    <w:rsid w:val="000002F6"/>
    <w:rsid w:val="00001095"/>
    <w:rsid w:val="0000117B"/>
    <w:rsid w:val="00001394"/>
    <w:rsid w:val="00001EAF"/>
    <w:rsid w:val="00001F7C"/>
    <w:rsid w:val="00002853"/>
    <w:rsid w:val="000028C2"/>
    <w:rsid w:val="00003092"/>
    <w:rsid w:val="000037EC"/>
    <w:rsid w:val="00007033"/>
    <w:rsid w:val="000079E5"/>
    <w:rsid w:val="000103F4"/>
    <w:rsid w:val="000129BD"/>
    <w:rsid w:val="00012A58"/>
    <w:rsid w:val="00013149"/>
    <w:rsid w:val="00015553"/>
    <w:rsid w:val="00015EF3"/>
    <w:rsid w:val="00017734"/>
    <w:rsid w:val="0002312C"/>
    <w:rsid w:val="00024A91"/>
    <w:rsid w:val="00024B0E"/>
    <w:rsid w:val="00024C2E"/>
    <w:rsid w:val="00026C04"/>
    <w:rsid w:val="00027295"/>
    <w:rsid w:val="00027D59"/>
    <w:rsid w:val="0003022D"/>
    <w:rsid w:val="00031395"/>
    <w:rsid w:val="0003154A"/>
    <w:rsid w:val="0003293C"/>
    <w:rsid w:val="0003446E"/>
    <w:rsid w:val="0003469B"/>
    <w:rsid w:val="000348F9"/>
    <w:rsid w:val="00034B58"/>
    <w:rsid w:val="00034CE4"/>
    <w:rsid w:val="000356B9"/>
    <w:rsid w:val="000361E1"/>
    <w:rsid w:val="00036E82"/>
    <w:rsid w:val="00041B8E"/>
    <w:rsid w:val="00043CDC"/>
    <w:rsid w:val="00044033"/>
    <w:rsid w:val="0004438D"/>
    <w:rsid w:val="000452A5"/>
    <w:rsid w:val="000468F4"/>
    <w:rsid w:val="00051039"/>
    <w:rsid w:val="000529F8"/>
    <w:rsid w:val="00054C86"/>
    <w:rsid w:val="00055A0E"/>
    <w:rsid w:val="00056928"/>
    <w:rsid w:val="00056D45"/>
    <w:rsid w:val="00057138"/>
    <w:rsid w:val="00057A48"/>
    <w:rsid w:val="00057CFA"/>
    <w:rsid w:val="00057DFF"/>
    <w:rsid w:val="00057EE3"/>
    <w:rsid w:val="00062FC2"/>
    <w:rsid w:val="0006757B"/>
    <w:rsid w:val="000676E9"/>
    <w:rsid w:val="0006782B"/>
    <w:rsid w:val="00074FEE"/>
    <w:rsid w:val="000752AC"/>
    <w:rsid w:val="00076410"/>
    <w:rsid w:val="00077C37"/>
    <w:rsid w:val="00083568"/>
    <w:rsid w:val="000837E1"/>
    <w:rsid w:val="0008517C"/>
    <w:rsid w:val="00085891"/>
    <w:rsid w:val="00085EB5"/>
    <w:rsid w:val="0008607A"/>
    <w:rsid w:val="00086BE9"/>
    <w:rsid w:val="000876D2"/>
    <w:rsid w:val="000914CD"/>
    <w:rsid w:val="00091E10"/>
    <w:rsid w:val="00092909"/>
    <w:rsid w:val="00093B6B"/>
    <w:rsid w:val="00094821"/>
    <w:rsid w:val="00097FF1"/>
    <w:rsid w:val="000A0857"/>
    <w:rsid w:val="000A0C63"/>
    <w:rsid w:val="000A2907"/>
    <w:rsid w:val="000A2961"/>
    <w:rsid w:val="000A2B7C"/>
    <w:rsid w:val="000A364D"/>
    <w:rsid w:val="000A3ABB"/>
    <w:rsid w:val="000A4185"/>
    <w:rsid w:val="000A463C"/>
    <w:rsid w:val="000A658D"/>
    <w:rsid w:val="000A66CC"/>
    <w:rsid w:val="000A7110"/>
    <w:rsid w:val="000B0819"/>
    <w:rsid w:val="000B0CA7"/>
    <w:rsid w:val="000B1E42"/>
    <w:rsid w:val="000B1F34"/>
    <w:rsid w:val="000B214F"/>
    <w:rsid w:val="000B21A5"/>
    <w:rsid w:val="000B47E6"/>
    <w:rsid w:val="000B4E31"/>
    <w:rsid w:val="000B50AB"/>
    <w:rsid w:val="000B6E9F"/>
    <w:rsid w:val="000C1CEC"/>
    <w:rsid w:val="000C3497"/>
    <w:rsid w:val="000C4203"/>
    <w:rsid w:val="000C4C35"/>
    <w:rsid w:val="000C527D"/>
    <w:rsid w:val="000C5501"/>
    <w:rsid w:val="000D1C30"/>
    <w:rsid w:val="000D4A36"/>
    <w:rsid w:val="000D4AF7"/>
    <w:rsid w:val="000D614C"/>
    <w:rsid w:val="000D6B2D"/>
    <w:rsid w:val="000D7DA0"/>
    <w:rsid w:val="000E1854"/>
    <w:rsid w:val="000E18C2"/>
    <w:rsid w:val="000E31E0"/>
    <w:rsid w:val="000E41E6"/>
    <w:rsid w:val="000F015B"/>
    <w:rsid w:val="000F1341"/>
    <w:rsid w:val="000F2C36"/>
    <w:rsid w:val="000F34C5"/>
    <w:rsid w:val="000F4038"/>
    <w:rsid w:val="00101614"/>
    <w:rsid w:val="0010175F"/>
    <w:rsid w:val="00102CFF"/>
    <w:rsid w:val="0010309A"/>
    <w:rsid w:val="00103541"/>
    <w:rsid w:val="00104612"/>
    <w:rsid w:val="00104CA1"/>
    <w:rsid w:val="001051CD"/>
    <w:rsid w:val="001061BA"/>
    <w:rsid w:val="001065D5"/>
    <w:rsid w:val="001137A1"/>
    <w:rsid w:val="00113839"/>
    <w:rsid w:val="001138C6"/>
    <w:rsid w:val="00113D6D"/>
    <w:rsid w:val="00113F3F"/>
    <w:rsid w:val="00114B14"/>
    <w:rsid w:val="00115125"/>
    <w:rsid w:val="001167C6"/>
    <w:rsid w:val="00122D4A"/>
    <w:rsid w:val="00123187"/>
    <w:rsid w:val="001248D1"/>
    <w:rsid w:val="00124D19"/>
    <w:rsid w:val="00126CCB"/>
    <w:rsid w:val="00127459"/>
    <w:rsid w:val="00130525"/>
    <w:rsid w:val="001306BF"/>
    <w:rsid w:val="00130BAD"/>
    <w:rsid w:val="00130DD5"/>
    <w:rsid w:val="0013342E"/>
    <w:rsid w:val="0013374D"/>
    <w:rsid w:val="00135976"/>
    <w:rsid w:val="00137B1B"/>
    <w:rsid w:val="001406B9"/>
    <w:rsid w:val="00142638"/>
    <w:rsid w:val="00143288"/>
    <w:rsid w:val="001452BA"/>
    <w:rsid w:val="0014568D"/>
    <w:rsid w:val="00146969"/>
    <w:rsid w:val="00147FE3"/>
    <w:rsid w:val="00150FB9"/>
    <w:rsid w:val="001516A5"/>
    <w:rsid w:val="001530A2"/>
    <w:rsid w:val="00154450"/>
    <w:rsid w:val="00154A0D"/>
    <w:rsid w:val="001567FD"/>
    <w:rsid w:val="00156B0A"/>
    <w:rsid w:val="00161866"/>
    <w:rsid w:val="00165D7C"/>
    <w:rsid w:val="0016600B"/>
    <w:rsid w:val="00166235"/>
    <w:rsid w:val="001672B8"/>
    <w:rsid w:val="00170074"/>
    <w:rsid w:val="00170C92"/>
    <w:rsid w:val="00172944"/>
    <w:rsid w:val="00172F99"/>
    <w:rsid w:val="00173218"/>
    <w:rsid w:val="00173630"/>
    <w:rsid w:val="001739F6"/>
    <w:rsid w:val="00174043"/>
    <w:rsid w:val="00175246"/>
    <w:rsid w:val="001754A6"/>
    <w:rsid w:val="001756EA"/>
    <w:rsid w:val="00180BC6"/>
    <w:rsid w:val="00181FF9"/>
    <w:rsid w:val="0018253A"/>
    <w:rsid w:val="00182A76"/>
    <w:rsid w:val="00183FC3"/>
    <w:rsid w:val="0018427C"/>
    <w:rsid w:val="001842D1"/>
    <w:rsid w:val="00184C50"/>
    <w:rsid w:val="00185935"/>
    <w:rsid w:val="00186880"/>
    <w:rsid w:val="00186DC8"/>
    <w:rsid w:val="001927EC"/>
    <w:rsid w:val="00193097"/>
    <w:rsid w:val="001931A7"/>
    <w:rsid w:val="0019363A"/>
    <w:rsid w:val="00193D1F"/>
    <w:rsid w:val="00194759"/>
    <w:rsid w:val="00194948"/>
    <w:rsid w:val="00197E7E"/>
    <w:rsid w:val="001A0131"/>
    <w:rsid w:val="001A10B7"/>
    <w:rsid w:val="001A2394"/>
    <w:rsid w:val="001A2EF8"/>
    <w:rsid w:val="001A33F0"/>
    <w:rsid w:val="001A4A4C"/>
    <w:rsid w:val="001A604F"/>
    <w:rsid w:val="001A6CFB"/>
    <w:rsid w:val="001B0714"/>
    <w:rsid w:val="001B2816"/>
    <w:rsid w:val="001B45BD"/>
    <w:rsid w:val="001C01B5"/>
    <w:rsid w:val="001C28F9"/>
    <w:rsid w:val="001C380F"/>
    <w:rsid w:val="001C4833"/>
    <w:rsid w:val="001C5053"/>
    <w:rsid w:val="001C5BD3"/>
    <w:rsid w:val="001C6142"/>
    <w:rsid w:val="001C6673"/>
    <w:rsid w:val="001C6ABD"/>
    <w:rsid w:val="001C6B2D"/>
    <w:rsid w:val="001C7E3A"/>
    <w:rsid w:val="001D1D69"/>
    <w:rsid w:val="001D209C"/>
    <w:rsid w:val="001D3705"/>
    <w:rsid w:val="001D3E8B"/>
    <w:rsid w:val="001D465A"/>
    <w:rsid w:val="001D5682"/>
    <w:rsid w:val="001D5AA3"/>
    <w:rsid w:val="001D615A"/>
    <w:rsid w:val="001D6F23"/>
    <w:rsid w:val="001D707D"/>
    <w:rsid w:val="001D750E"/>
    <w:rsid w:val="001E16D9"/>
    <w:rsid w:val="001E3620"/>
    <w:rsid w:val="001E3644"/>
    <w:rsid w:val="001E757B"/>
    <w:rsid w:val="001E7D37"/>
    <w:rsid w:val="001F157D"/>
    <w:rsid w:val="001F1E4A"/>
    <w:rsid w:val="001F42CA"/>
    <w:rsid w:val="001F4C5D"/>
    <w:rsid w:val="001F54B9"/>
    <w:rsid w:val="001F5C45"/>
    <w:rsid w:val="001F5DC3"/>
    <w:rsid w:val="001F736D"/>
    <w:rsid w:val="001F7975"/>
    <w:rsid w:val="001F7ADA"/>
    <w:rsid w:val="001F7C21"/>
    <w:rsid w:val="00200D58"/>
    <w:rsid w:val="00200ED7"/>
    <w:rsid w:val="002028B0"/>
    <w:rsid w:val="0020438E"/>
    <w:rsid w:val="00204ABC"/>
    <w:rsid w:val="0020527D"/>
    <w:rsid w:val="00205E19"/>
    <w:rsid w:val="00205FE9"/>
    <w:rsid w:val="002108F6"/>
    <w:rsid w:val="00210D57"/>
    <w:rsid w:val="0021221B"/>
    <w:rsid w:val="002122D4"/>
    <w:rsid w:val="00214BE2"/>
    <w:rsid w:val="002156AA"/>
    <w:rsid w:val="00215ED7"/>
    <w:rsid w:val="002172A6"/>
    <w:rsid w:val="002211A1"/>
    <w:rsid w:val="002226C8"/>
    <w:rsid w:val="0022277C"/>
    <w:rsid w:val="00223020"/>
    <w:rsid w:val="00223373"/>
    <w:rsid w:val="002244DF"/>
    <w:rsid w:val="00224539"/>
    <w:rsid w:val="00224EAF"/>
    <w:rsid w:val="0022547F"/>
    <w:rsid w:val="002306A4"/>
    <w:rsid w:val="002327AE"/>
    <w:rsid w:val="00233128"/>
    <w:rsid w:val="002336A9"/>
    <w:rsid w:val="002338EC"/>
    <w:rsid w:val="00233AD0"/>
    <w:rsid w:val="0023429D"/>
    <w:rsid w:val="00234578"/>
    <w:rsid w:val="00234865"/>
    <w:rsid w:val="002351A6"/>
    <w:rsid w:val="002434E9"/>
    <w:rsid w:val="00244919"/>
    <w:rsid w:val="00244F93"/>
    <w:rsid w:val="002457A5"/>
    <w:rsid w:val="0024592E"/>
    <w:rsid w:val="0024619A"/>
    <w:rsid w:val="002476A6"/>
    <w:rsid w:val="002478D1"/>
    <w:rsid w:val="002501CC"/>
    <w:rsid w:val="002506C2"/>
    <w:rsid w:val="0025380F"/>
    <w:rsid w:val="00253B9A"/>
    <w:rsid w:val="00254441"/>
    <w:rsid w:val="00255DA9"/>
    <w:rsid w:val="00256739"/>
    <w:rsid w:val="00256CC1"/>
    <w:rsid w:val="00260D89"/>
    <w:rsid w:val="00261527"/>
    <w:rsid w:val="00263A84"/>
    <w:rsid w:val="00265E08"/>
    <w:rsid w:val="00267271"/>
    <w:rsid w:val="002700EE"/>
    <w:rsid w:val="00270A30"/>
    <w:rsid w:val="00275065"/>
    <w:rsid w:val="002766E6"/>
    <w:rsid w:val="00276754"/>
    <w:rsid w:val="00281376"/>
    <w:rsid w:val="00281FFD"/>
    <w:rsid w:val="00283C9A"/>
    <w:rsid w:val="00285ED9"/>
    <w:rsid w:val="0028728D"/>
    <w:rsid w:val="00290577"/>
    <w:rsid w:val="00291DCF"/>
    <w:rsid w:val="002955BD"/>
    <w:rsid w:val="00295698"/>
    <w:rsid w:val="00296246"/>
    <w:rsid w:val="002965E2"/>
    <w:rsid w:val="002968F0"/>
    <w:rsid w:val="00297164"/>
    <w:rsid w:val="00297B93"/>
    <w:rsid w:val="002A1A8D"/>
    <w:rsid w:val="002A27FF"/>
    <w:rsid w:val="002A2B7F"/>
    <w:rsid w:val="002A2C4A"/>
    <w:rsid w:val="002A38CE"/>
    <w:rsid w:val="002A3CB4"/>
    <w:rsid w:val="002A5F5A"/>
    <w:rsid w:val="002A5F7E"/>
    <w:rsid w:val="002B0933"/>
    <w:rsid w:val="002B0D29"/>
    <w:rsid w:val="002B142D"/>
    <w:rsid w:val="002B3194"/>
    <w:rsid w:val="002B4CF6"/>
    <w:rsid w:val="002B5146"/>
    <w:rsid w:val="002B5C93"/>
    <w:rsid w:val="002B5D6E"/>
    <w:rsid w:val="002B6A9F"/>
    <w:rsid w:val="002C0625"/>
    <w:rsid w:val="002C0BBE"/>
    <w:rsid w:val="002C328C"/>
    <w:rsid w:val="002C3AE6"/>
    <w:rsid w:val="002C496A"/>
    <w:rsid w:val="002C5A16"/>
    <w:rsid w:val="002C6960"/>
    <w:rsid w:val="002C6E8C"/>
    <w:rsid w:val="002D135A"/>
    <w:rsid w:val="002D3C6D"/>
    <w:rsid w:val="002D45A1"/>
    <w:rsid w:val="002D5A35"/>
    <w:rsid w:val="002D6470"/>
    <w:rsid w:val="002E0081"/>
    <w:rsid w:val="002E07FB"/>
    <w:rsid w:val="002E14A3"/>
    <w:rsid w:val="002E1AF6"/>
    <w:rsid w:val="002E2995"/>
    <w:rsid w:val="002E39F1"/>
    <w:rsid w:val="002E479D"/>
    <w:rsid w:val="002E5405"/>
    <w:rsid w:val="002E5C0A"/>
    <w:rsid w:val="002F1E0F"/>
    <w:rsid w:val="002F234E"/>
    <w:rsid w:val="002F2C9C"/>
    <w:rsid w:val="002F4649"/>
    <w:rsid w:val="002F5754"/>
    <w:rsid w:val="002F5AF1"/>
    <w:rsid w:val="002F640D"/>
    <w:rsid w:val="002F64D1"/>
    <w:rsid w:val="002F7E03"/>
    <w:rsid w:val="00300847"/>
    <w:rsid w:val="00301CB4"/>
    <w:rsid w:val="00302266"/>
    <w:rsid w:val="00302398"/>
    <w:rsid w:val="00303DFA"/>
    <w:rsid w:val="00304B5B"/>
    <w:rsid w:val="00305F5F"/>
    <w:rsid w:val="00306EC2"/>
    <w:rsid w:val="00312853"/>
    <w:rsid w:val="003131ED"/>
    <w:rsid w:val="00316822"/>
    <w:rsid w:val="003178EF"/>
    <w:rsid w:val="00320ED1"/>
    <w:rsid w:val="0032297E"/>
    <w:rsid w:val="00324B4D"/>
    <w:rsid w:val="00325F25"/>
    <w:rsid w:val="003274B9"/>
    <w:rsid w:val="00330FC3"/>
    <w:rsid w:val="0033223A"/>
    <w:rsid w:val="0033249D"/>
    <w:rsid w:val="003337F0"/>
    <w:rsid w:val="003342A7"/>
    <w:rsid w:val="0033453E"/>
    <w:rsid w:val="00334977"/>
    <w:rsid w:val="00334C18"/>
    <w:rsid w:val="00335963"/>
    <w:rsid w:val="00335A31"/>
    <w:rsid w:val="003361AC"/>
    <w:rsid w:val="00336A0E"/>
    <w:rsid w:val="003405D2"/>
    <w:rsid w:val="00343B25"/>
    <w:rsid w:val="0034464C"/>
    <w:rsid w:val="00345206"/>
    <w:rsid w:val="00345263"/>
    <w:rsid w:val="00345D1B"/>
    <w:rsid w:val="0034754B"/>
    <w:rsid w:val="00351045"/>
    <w:rsid w:val="003514C9"/>
    <w:rsid w:val="00351DA9"/>
    <w:rsid w:val="0035223D"/>
    <w:rsid w:val="00352A2F"/>
    <w:rsid w:val="00352A39"/>
    <w:rsid w:val="00354D5B"/>
    <w:rsid w:val="00354EAC"/>
    <w:rsid w:val="00355D39"/>
    <w:rsid w:val="00356E6F"/>
    <w:rsid w:val="00356FCA"/>
    <w:rsid w:val="00357700"/>
    <w:rsid w:val="00360A8D"/>
    <w:rsid w:val="003635B3"/>
    <w:rsid w:val="003642A5"/>
    <w:rsid w:val="00365F1E"/>
    <w:rsid w:val="003666AE"/>
    <w:rsid w:val="0037162F"/>
    <w:rsid w:val="00371968"/>
    <w:rsid w:val="00371D3A"/>
    <w:rsid w:val="003738CD"/>
    <w:rsid w:val="003756A2"/>
    <w:rsid w:val="003762E1"/>
    <w:rsid w:val="00376DFB"/>
    <w:rsid w:val="00377065"/>
    <w:rsid w:val="00377CDE"/>
    <w:rsid w:val="00380E32"/>
    <w:rsid w:val="003839A5"/>
    <w:rsid w:val="003847E9"/>
    <w:rsid w:val="00390920"/>
    <w:rsid w:val="00391303"/>
    <w:rsid w:val="00392AF6"/>
    <w:rsid w:val="00396F0F"/>
    <w:rsid w:val="00397411"/>
    <w:rsid w:val="003A04CF"/>
    <w:rsid w:val="003A14EC"/>
    <w:rsid w:val="003A25FA"/>
    <w:rsid w:val="003A3187"/>
    <w:rsid w:val="003A5568"/>
    <w:rsid w:val="003A5DA9"/>
    <w:rsid w:val="003B0252"/>
    <w:rsid w:val="003B2296"/>
    <w:rsid w:val="003B37BB"/>
    <w:rsid w:val="003B3E8A"/>
    <w:rsid w:val="003B61D1"/>
    <w:rsid w:val="003B6F7E"/>
    <w:rsid w:val="003C0A85"/>
    <w:rsid w:val="003C0D38"/>
    <w:rsid w:val="003C0FE2"/>
    <w:rsid w:val="003C13D7"/>
    <w:rsid w:val="003C36D6"/>
    <w:rsid w:val="003C4334"/>
    <w:rsid w:val="003C4E3E"/>
    <w:rsid w:val="003C599E"/>
    <w:rsid w:val="003C644F"/>
    <w:rsid w:val="003C6CD1"/>
    <w:rsid w:val="003C75E9"/>
    <w:rsid w:val="003D0C9E"/>
    <w:rsid w:val="003D2337"/>
    <w:rsid w:val="003D2BDC"/>
    <w:rsid w:val="003D4283"/>
    <w:rsid w:val="003D5035"/>
    <w:rsid w:val="003D5FA8"/>
    <w:rsid w:val="003D7323"/>
    <w:rsid w:val="003E0F85"/>
    <w:rsid w:val="003E2376"/>
    <w:rsid w:val="003E2896"/>
    <w:rsid w:val="003E42DF"/>
    <w:rsid w:val="003E46C9"/>
    <w:rsid w:val="003E5017"/>
    <w:rsid w:val="003E762B"/>
    <w:rsid w:val="003F0964"/>
    <w:rsid w:val="003F1084"/>
    <w:rsid w:val="003F1D34"/>
    <w:rsid w:val="003F24B1"/>
    <w:rsid w:val="003F6BA8"/>
    <w:rsid w:val="003F7186"/>
    <w:rsid w:val="003F7233"/>
    <w:rsid w:val="003F782E"/>
    <w:rsid w:val="004028EA"/>
    <w:rsid w:val="00402A15"/>
    <w:rsid w:val="00407065"/>
    <w:rsid w:val="0041053B"/>
    <w:rsid w:val="004118B0"/>
    <w:rsid w:val="00412D41"/>
    <w:rsid w:val="00412DC4"/>
    <w:rsid w:val="00413198"/>
    <w:rsid w:val="00417458"/>
    <w:rsid w:val="00417BE4"/>
    <w:rsid w:val="00417D06"/>
    <w:rsid w:val="00420096"/>
    <w:rsid w:val="004204BD"/>
    <w:rsid w:val="0042116B"/>
    <w:rsid w:val="00421CC8"/>
    <w:rsid w:val="00423006"/>
    <w:rsid w:val="004235E3"/>
    <w:rsid w:val="004240F9"/>
    <w:rsid w:val="00424CD0"/>
    <w:rsid w:val="00425008"/>
    <w:rsid w:val="00427AE1"/>
    <w:rsid w:val="004330F5"/>
    <w:rsid w:val="004332EC"/>
    <w:rsid w:val="004334BD"/>
    <w:rsid w:val="00435F02"/>
    <w:rsid w:val="00440792"/>
    <w:rsid w:val="00440A43"/>
    <w:rsid w:val="00441B1C"/>
    <w:rsid w:val="00442733"/>
    <w:rsid w:val="00443472"/>
    <w:rsid w:val="004434B0"/>
    <w:rsid w:val="00443866"/>
    <w:rsid w:val="00443CC2"/>
    <w:rsid w:val="0044681A"/>
    <w:rsid w:val="004510CC"/>
    <w:rsid w:val="00451D37"/>
    <w:rsid w:val="00453935"/>
    <w:rsid w:val="00453EC6"/>
    <w:rsid w:val="004576C2"/>
    <w:rsid w:val="0046024C"/>
    <w:rsid w:val="00460383"/>
    <w:rsid w:val="00460422"/>
    <w:rsid w:val="00460863"/>
    <w:rsid w:val="004621A2"/>
    <w:rsid w:val="00462934"/>
    <w:rsid w:val="00462AE8"/>
    <w:rsid w:val="004637DF"/>
    <w:rsid w:val="00464C61"/>
    <w:rsid w:val="0046678E"/>
    <w:rsid w:val="00466900"/>
    <w:rsid w:val="00467A2C"/>
    <w:rsid w:val="004701C2"/>
    <w:rsid w:val="00470C97"/>
    <w:rsid w:val="00471472"/>
    <w:rsid w:val="00471C3E"/>
    <w:rsid w:val="0047430E"/>
    <w:rsid w:val="00475B10"/>
    <w:rsid w:val="00475BBE"/>
    <w:rsid w:val="0047744D"/>
    <w:rsid w:val="004800BA"/>
    <w:rsid w:val="004811C4"/>
    <w:rsid w:val="00481387"/>
    <w:rsid w:val="00481489"/>
    <w:rsid w:val="004833E7"/>
    <w:rsid w:val="00486468"/>
    <w:rsid w:val="00486C58"/>
    <w:rsid w:val="00487661"/>
    <w:rsid w:val="00490086"/>
    <w:rsid w:val="00491932"/>
    <w:rsid w:val="00491DBD"/>
    <w:rsid w:val="0049279D"/>
    <w:rsid w:val="004940FE"/>
    <w:rsid w:val="0049439D"/>
    <w:rsid w:val="0049464F"/>
    <w:rsid w:val="0049469E"/>
    <w:rsid w:val="00495962"/>
    <w:rsid w:val="00496479"/>
    <w:rsid w:val="00496B2D"/>
    <w:rsid w:val="004A10F7"/>
    <w:rsid w:val="004A3037"/>
    <w:rsid w:val="004A4751"/>
    <w:rsid w:val="004A56B8"/>
    <w:rsid w:val="004A5A6A"/>
    <w:rsid w:val="004B0000"/>
    <w:rsid w:val="004B02DB"/>
    <w:rsid w:val="004B1A62"/>
    <w:rsid w:val="004B1E85"/>
    <w:rsid w:val="004B2D49"/>
    <w:rsid w:val="004B3AA7"/>
    <w:rsid w:val="004B4C81"/>
    <w:rsid w:val="004B5705"/>
    <w:rsid w:val="004B64CC"/>
    <w:rsid w:val="004B6BED"/>
    <w:rsid w:val="004C186E"/>
    <w:rsid w:val="004C1ED4"/>
    <w:rsid w:val="004C6C64"/>
    <w:rsid w:val="004C7761"/>
    <w:rsid w:val="004C7A0B"/>
    <w:rsid w:val="004D10A1"/>
    <w:rsid w:val="004D1C66"/>
    <w:rsid w:val="004D2DBE"/>
    <w:rsid w:val="004D44C2"/>
    <w:rsid w:val="004D51FE"/>
    <w:rsid w:val="004D6E96"/>
    <w:rsid w:val="004D7055"/>
    <w:rsid w:val="004D7B2A"/>
    <w:rsid w:val="004E1778"/>
    <w:rsid w:val="004E1BD1"/>
    <w:rsid w:val="004E3717"/>
    <w:rsid w:val="004E5001"/>
    <w:rsid w:val="004E500E"/>
    <w:rsid w:val="004E716D"/>
    <w:rsid w:val="004E74B7"/>
    <w:rsid w:val="004F041E"/>
    <w:rsid w:val="004F363F"/>
    <w:rsid w:val="004F365B"/>
    <w:rsid w:val="004F3AC0"/>
    <w:rsid w:val="004F4C2B"/>
    <w:rsid w:val="004F520B"/>
    <w:rsid w:val="004F59BA"/>
    <w:rsid w:val="004F72F4"/>
    <w:rsid w:val="004F79EA"/>
    <w:rsid w:val="00500175"/>
    <w:rsid w:val="0050255A"/>
    <w:rsid w:val="00502960"/>
    <w:rsid w:val="00502B75"/>
    <w:rsid w:val="00504B97"/>
    <w:rsid w:val="00507BEA"/>
    <w:rsid w:val="00510644"/>
    <w:rsid w:val="00511137"/>
    <w:rsid w:val="00511B4F"/>
    <w:rsid w:val="00512740"/>
    <w:rsid w:val="0051321B"/>
    <w:rsid w:val="00513773"/>
    <w:rsid w:val="005155F0"/>
    <w:rsid w:val="00515953"/>
    <w:rsid w:val="0051615F"/>
    <w:rsid w:val="00516CE4"/>
    <w:rsid w:val="005209C5"/>
    <w:rsid w:val="00521802"/>
    <w:rsid w:val="005222C4"/>
    <w:rsid w:val="005234A5"/>
    <w:rsid w:val="00523C1C"/>
    <w:rsid w:val="00523F22"/>
    <w:rsid w:val="005258B0"/>
    <w:rsid w:val="005261EE"/>
    <w:rsid w:val="0053086B"/>
    <w:rsid w:val="005309F0"/>
    <w:rsid w:val="005320F2"/>
    <w:rsid w:val="00533793"/>
    <w:rsid w:val="005338D5"/>
    <w:rsid w:val="00533B34"/>
    <w:rsid w:val="00534019"/>
    <w:rsid w:val="005370BC"/>
    <w:rsid w:val="005377E9"/>
    <w:rsid w:val="00540D50"/>
    <w:rsid w:val="00540E68"/>
    <w:rsid w:val="00542313"/>
    <w:rsid w:val="005427B9"/>
    <w:rsid w:val="00542E7D"/>
    <w:rsid w:val="005450F0"/>
    <w:rsid w:val="0054700A"/>
    <w:rsid w:val="00550C9A"/>
    <w:rsid w:val="0055116B"/>
    <w:rsid w:val="0055367B"/>
    <w:rsid w:val="005537BD"/>
    <w:rsid w:val="00554CDB"/>
    <w:rsid w:val="005561A7"/>
    <w:rsid w:val="00557ECD"/>
    <w:rsid w:val="0056018A"/>
    <w:rsid w:val="005601DD"/>
    <w:rsid w:val="00560CFE"/>
    <w:rsid w:val="0056146F"/>
    <w:rsid w:val="005638A1"/>
    <w:rsid w:val="005653AC"/>
    <w:rsid w:val="0056612F"/>
    <w:rsid w:val="00566827"/>
    <w:rsid w:val="00566B45"/>
    <w:rsid w:val="005704B9"/>
    <w:rsid w:val="005712C7"/>
    <w:rsid w:val="0057171B"/>
    <w:rsid w:val="00572093"/>
    <w:rsid w:val="0057287B"/>
    <w:rsid w:val="005729CF"/>
    <w:rsid w:val="00575308"/>
    <w:rsid w:val="00577605"/>
    <w:rsid w:val="005779AA"/>
    <w:rsid w:val="00577BBF"/>
    <w:rsid w:val="005810C7"/>
    <w:rsid w:val="0058119A"/>
    <w:rsid w:val="0058149A"/>
    <w:rsid w:val="0058212B"/>
    <w:rsid w:val="005860D5"/>
    <w:rsid w:val="00587469"/>
    <w:rsid w:val="0058781A"/>
    <w:rsid w:val="005909DC"/>
    <w:rsid w:val="00591E0A"/>
    <w:rsid w:val="00594E4F"/>
    <w:rsid w:val="00595A46"/>
    <w:rsid w:val="00597154"/>
    <w:rsid w:val="00597161"/>
    <w:rsid w:val="005A0391"/>
    <w:rsid w:val="005A1B54"/>
    <w:rsid w:val="005A30FE"/>
    <w:rsid w:val="005A3D5D"/>
    <w:rsid w:val="005A43C1"/>
    <w:rsid w:val="005A48CB"/>
    <w:rsid w:val="005A5A62"/>
    <w:rsid w:val="005B0D45"/>
    <w:rsid w:val="005B1F09"/>
    <w:rsid w:val="005B31EE"/>
    <w:rsid w:val="005B36E6"/>
    <w:rsid w:val="005B4D87"/>
    <w:rsid w:val="005B5A59"/>
    <w:rsid w:val="005B7E74"/>
    <w:rsid w:val="005C1CAC"/>
    <w:rsid w:val="005C2371"/>
    <w:rsid w:val="005C314F"/>
    <w:rsid w:val="005C3E21"/>
    <w:rsid w:val="005C6925"/>
    <w:rsid w:val="005C737D"/>
    <w:rsid w:val="005C7817"/>
    <w:rsid w:val="005D08DC"/>
    <w:rsid w:val="005D2075"/>
    <w:rsid w:val="005D2D38"/>
    <w:rsid w:val="005D3283"/>
    <w:rsid w:val="005D535F"/>
    <w:rsid w:val="005D6114"/>
    <w:rsid w:val="005D6DA7"/>
    <w:rsid w:val="005E03A8"/>
    <w:rsid w:val="005E04A5"/>
    <w:rsid w:val="005E0C47"/>
    <w:rsid w:val="005E0CE6"/>
    <w:rsid w:val="005E0EEE"/>
    <w:rsid w:val="005E153B"/>
    <w:rsid w:val="005E1719"/>
    <w:rsid w:val="005E4050"/>
    <w:rsid w:val="005E4E17"/>
    <w:rsid w:val="005E543F"/>
    <w:rsid w:val="005E5669"/>
    <w:rsid w:val="005F0E0F"/>
    <w:rsid w:val="005F2B6A"/>
    <w:rsid w:val="005F3439"/>
    <w:rsid w:val="005F3576"/>
    <w:rsid w:val="005F4A26"/>
    <w:rsid w:val="005F4D51"/>
    <w:rsid w:val="005F551F"/>
    <w:rsid w:val="005F7933"/>
    <w:rsid w:val="005F7B58"/>
    <w:rsid w:val="006003CC"/>
    <w:rsid w:val="00600D3A"/>
    <w:rsid w:val="00601C85"/>
    <w:rsid w:val="00601E47"/>
    <w:rsid w:val="00602954"/>
    <w:rsid w:val="006032CA"/>
    <w:rsid w:val="006033C7"/>
    <w:rsid w:val="00605231"/>
    <w:rsid w:val="00605593"/>
    <w:rsid w:val="006059D8"/>
    <w:rsid w:val="006067EB"/>
    <w:rsid w:val="00606C34"/>
    <w:rsid w:val="00607944"/>
    <w:rsid w:val="00607B8C"/>
    <w:rsid w:val="0061007C"/>
    <w:rsid w:val="006103E2"/>
    <w:rsid w:val="00610881"/>
    <w:rsid w:val="00612974"/>
    <w:rsid w:val="00613852"/>
    <w:rsid w:val="00613EC2"/>
    <w:rsid w:val="00614A10"/>
    <w:rsid w:val="00615A4A"/>
    <w:rsid w:val="00615BE5"/>
    <w:rsid w:val="00615EAE"/>
    <w:rsid w:val="0061676C"/>
    <w:rsid w:val="00616C92"/>
    <w:rsid w:val="006170A7"/>
    <w:rsid w:val="006215C9"/>
    <w:rsid w:val="00621BF8"/>
    <w:rsid w:val="00622141"/>
    <w:rsid w:val="0062417F"/>
    <w:rsid w:val="00624B38"/>
    <w:rsid w:val="006261F3"/>
    <w:rsid w:val="00626B30"/>
    <w:rsid w:val="00627A80"/>
    <w:rsid w:val="00630C8D"/>
    <w:rsid w:val="00631BAE"/>
    <w:rsid w:val="00632EB4"/>
    <w:rsid w:val="00633B69"/>
    <w:rsid w:val="006344A7"/>
    <w:rsid w:val="006349A3"/>
    <w:rsid w:val="00634A98"/>
    <w:rsid w:val="00635FED"/>
    <w:rsid w:val="0063635E"/>
    <w:rsid w:val="00637343"/>
    <w:rsid w:val="00637EC7"/>
    <w:rsid w:val="00640EA1"/>
    <w:rsid w:val="006419D5"/>
    <w:rsid w:val="00641F13"/>
    <w:rsid w:val="0064291D"/>
    <w:rsid w:val="006431C4"/>
    <w:rsid w:val="006434DE"/>
    <w:rsid w:val="006444ED"/>
    <w:rsid w:val="0065104D"/>
    <w:rsid w:val="00651618"/>
    <w:rsid w:val="00651646"/>
    <w:rsid w:val="00651EE9"/>
    <w:rsid w:val="00651F21"/>
    <w:rsid w:val="006521D4"/>
    <w:rsid w:val="00652981"/>
    <w:rsid w:val="006534EA"/>
    <w:rsid w:val="0065483E"/>
    <w:rsid w:val="006574D9"/>
    <w:rsid w:val="006602D0"/>
    <w:rsid w:val="00661678"/>
    <w:rsid w:val="00662B7F"/>
    <w:rsid w:val="00663D3D"/>
    <w:rsid w:val="00665340"/>
    <w:rsid w:val="00666D92"/>
    <w:rsid w:val="00670AD0"/>
    <w:rsid w:val="0067191C"/>
    <w:rsid w:val="00671BCB"/>
    <w:rsid w:val="0067288B"/>
    <w:rsid w:val="0067361B"/>
    <w:rsid w:val="00673863"/>
    <w:rsid w:val="006757E4"/>
    <w:rsid w:val="00675EC7"/>
    <w:rsid w:val="00677492"/>
    <w:rsid w:val="00682939"/>
    <w:rsid w:val="00684817"/>
    <w:rsid w:val="00685495"/>
    <w:rsid w:val="006855FA"/>
    <w:rsid w:val="00685DE2"/>
    <w:rsid w:val="006864DD"/>
    <w:rsid w:val="006901BD"/>
    <w:rsid w:val="00694C26"/>
    <w:rsid w:val="006954AE"/>
    <w:rsid w:val="0069607B"/>
    <w:rsid w:val="0069643B"/>
    <w:rsid w:val="006A0D7A"/>
    <w:rsid w:val="006A213A"/>
    <w:rsid w:val="006A2765"/>
    <w:rsid w:val="006A3F97"/>
    <w:rsid w:val="006A433A"/>
    <w:rsid w:val="006A4453"/>
    <w:rsid w:val="006A58D6"/>
    <w:rsid w:val="006A5C90"/>
    <w:rsid w:val="006A5D03"/>
    <w:rsid w:val="006A6164"/>
    <w:rsid w:val="006A6415"/>
    <w:rsid w:val="006A6C1E"/>
    <w:rsid w:val="006B3C1F"/>
    <w:rsid w:val="006B4471"/>
    <w:rsid w:val="006B51B6"/>
    <w:rsid w:val="006B535C"/>
    <w:rsid w:val="006B69B4"/>
    <w:rsid w:val="006B7436"/>
    <w:rsid w:val="006B7708"/>
    <w:rsid w:val="006B77A6"/>
    <w:rsid w:val="006C148C"/>
    <w:rsid w:val="006C16A8"/>
    <w:rsid w:val="006C27FC"/>
    <w:rsid w:val="006C330C"/>
    <w:rsid w:val="006C3787"/>
    <w:rsid w:val="006C4F4B"/>
    <w:rsid w:val="006C5CD2"/>
    <w:rsid w:val="006C7032"/>
    <w:rsid w:val="006C7078"/>
    <w:rsid w:val="006C7F33"/>
    <w:rsid w:val="006D0B9E"/>
    <w:rsid w:val="006D1610"/>
    <w:rsid w:val="006D218A"/>
    <w:rsid w:val="006D25CC"/>
    <w:rsid w:val="006D3273"/>
    <w:rsid w:val="006D5281"/>
    <w:rsid w:val="006D6D8D"/>
    <w:rsid w:val="006D7C7F"/>
    <w:rsid w:val="006D7F89"/>
    <w:rsid w:val="006E134C"/>
    <w:rsid w:val="006E2253"/>
    <w:rsid w:val="006E26C4"/>
    <w:rsid w:val="006E31F0"/>
    <w:rsid w:val="006E333B"/>
    <w:rsid w:val="006E3C1C"/>
    <w:rsid w:val="006E3C32"/>
    <w:rsid w:val="006E3C65"/>
    <w:rsid w:val="006E48E8"/>
    <w:rsid w:val="006E4A06"/>
    <w:rsid w:val="006E5CEA"/>
    <w:rsid w:val="006F4ABB"/>
    <w:rsid w:val="006F5A34"/>
    <w:rsid w:val="006F5AA3"/>
    <w:rsid w:val="006F603C"/>
    <w:rsid w:val="006F6AD1"/>
    <w:rsid w:val="00701150"/>
    <w:rsid w:val="00702615"/>
    <w:rsid w:val="00702B98"/>
    <w:rsid w:val="00702F24"/>
    <w:rsid w:val="00703DA7"/>
    <w:rsid w:val="00703ED8"/>
    <w:rsid w:val="00704670"/>
    <w:rsid w:val="00705124"/>
    <w:rsid w:val="00706400"/>
    <w:rsid w:val="007114AE"/>
    <w:rsid w:val="007126EE"/>
    <w:rsid w:val="007129DC"/>
    <w:rsid w:val="00713E2B"/>
    <w:rsid w:val="007143B7"/>
    <w:rsid w:val="00717E43"/>
    <w:rsid w:val="007206CA"/>
    <w:rsid w:val="00721A23"/>
    <w:rsid w:val="007232C7"/>
    <w:rsid w:val="007249A0"/>
    <w:rsid w:val="007266B0"/>
    <w:rsid w:val="00731C91"/>
    <w:rsid w:val="00731D31"/>
    <w:rsid w:val="00732B14"/>
    <w:rsid w:val="00732C4F"/>
    <w:rsid w:val="00735AB6"/>
    <w:rsid w:val="00735AE1"/>
    <w:rsid w:val="00735B7E"/>
    <w:rsid w:val="007360F5"/>
    <w:rsid w:val="007368CC"/>
    <w:rsid w:val="00736E91"/>
    <w:rsid w:val="0074011B"/>
    <w:rsid w:val="00741737"/>
    <w:rsid w:val="00742483"/>
    <w:rsid w:val="0074265D"/>
    <w:rsid w:val="007435C4"/>
    <w:rsid w:val="00743E92"/>
    <w:rsid w:val="00744823"/>
    <w:rsid w:val="00745E6B"/>
    <w:rsid w:val="00750BAA"/>
    <w:rsid w:val="00750C36"/>
    <w:rsid w:val="00750FD0"/>
    <w:rsid w:val="00751F51"/>
    <w:rsid w:val="00753165"/>
    <w:rsid w:val="00753816"/>
    <w:rsid w:val="007541CA"/>
    <w:rsid w:val="00755547"/>
    <w:rsid w:val="0075675B"/>
    <w:rsid w:val="0075687F"/>
    <w:rsid w:val="00757BF6"/>
    <w:rsid w:val="00757CE5"/>
    <w:rsid w:val="00757DCB"/>
    <w:rsid w:val="00760387"/>
    <w:rsid w:val="007616E1"/>
    <w:rsid w:val="00761E75"/>
    <w:rsid w:val="0076260C"/>
    <w:rsid w:val="007626BD"/>
    <w:rsid w:val="007638AA"/>
    <w:rsid w:val="0076393B"/>
    <w:rsid w:val="00764550"/>
    <w:rsid w:val="007645BD"/>
    <w:rsid w:val="007656FD"/>
    <w:rsid w:val="00766AEB"/>
    <w:rsid w:val="007709B8"/>
    <w:rsid w:val="00770EE8"/>
    <w:rsid w:val="00771076"/>
    <w:rsid w:val="007734AB"/>
    <w:rsid w:val="00774A5C"/>
    <w:rsid w:val="00774E78"/>
    <w:rsid w:val="0077614F"/>
    <w:rsid w:val="00777C06"/>
    <w:rsid w:val="0078059F"/>
    <w:rsid w:val="00780735"/>
    <w:rsid w:val="00780DE2"/>
    <w:rsid w:val="007813A3"/>
    <w:rsid w:val="00781BC3"/>
    <w:rsid w:val="0078371B"/>
    <w:rsid w:val="00784466"/>
    <w:rsid w:val="0078481A"/>
    <w:rsid w:val="00784B46"/>
    <w:rsid w:val="00784F3F"/>
    <w:rsid w:val="00785892"/>
    <w:rsid w:val="00786F8A"/>
    <w:rsid w:val="007871F3"/>
    <w:rsid w:val="007872EE"/>
    <w:rsid w:val="00787E88"/>
    <w:rsid w:val="00790851"/>
    <w:rsid w:val="00792606"/>
    <w:rsid w:val="007932F3"/>
    <w:rsid w:val="00797161"/>
    <w:rsid w:val="0079739B"/>
    <w:rsid w:val="007979E0"/>
    <w:rsid w:val="00797A19"/>
    <w:rsid w:val="007A0602"/>
    <w:rsid w:val="007A3CC4"/>
    <w:rsid w:val="007A4313"/>
    <w:rsid w:val="007A4F0E"/>
    <w:rsid w:val="007A4FB5"/>
    <w:rsid w:val="007A5664"/>
    <w:rsid w:val="007A5D52"/>
    <w:rsid w:val="007A722C"/>
    <w:rsid w:val="007B2CDF"/>
    <w:rsid w:val="007B3E7F"/>
    <w:rsid w:val="007B4E2F"/>
    <w:rsid w:val="007B4F7B"/>
    <w:rsid w:val="007B69BD"/>
    <w:rsid w:val="007B6A0A"/>
    <w:rsid w:val="007B6FCE"/>
    <w:rsid w:val="007B7BE7"/>
    <w:rsid w:val="007C1937"/>
    <w:rsid w:val="007C2143"/>
    <w:rsid w:val="007C44A8"/>
    <w:rsid w:val="007C4587"/>
    <w:rsid w:val="007C4B6E"/>
    <w:rsid w:val="007C553B"/>
    <w:rsid w:val="007C6B7B"/>
    <w:rsid w:val="007C788F"/>
    <w:rsid w:val="007D0CF0"/>
    <w:rsid w:val="007D7923"/>
    <w:rsid w:val="007E0F58"/>
    <w:rsid w:val="007E583C"/>
    <w:rsid w:val="007E6C16"/>
    <w:rsid w:val="007E6D83"/>
    <w:rsid w:val="007F0D8E"/>
    <w:rsid w:val="007F2251"/>
    <w:rsid w:val="007F306A"/>
    <w:rsid w:val="007F326C"/>
    <w:rsid w:val="007F454D"/>
    <w:rsid w:val="007F74B2"/>
    <w:rsid w:val="007F7563"/>
    <w:rsid w:val="007F7FA8"/>
    <w:rsid w:val="00800160"/>
    <w:rsid w:val="008014C1"/>
    <w:rsid w:val="00801692"/>
    <w:rsid w:val="00801D13"/>
    <w:rsid w:val="00802839"/>
    <w:rsid w:val="008035BE"/>
    <w:rsid w:val="00803737"/>
    <w:rsid w:val="00805DFA"/>
    <w:rsid w:val="0080659D"/>
    <w:rsid w:val="00806E5C"/>
    <w:rsid w:val="00806E9D"/>
    <w:rsid w:val="0081319E"/>
    <w:rsid w:val="008131CC"/>
    <w:rsid w:val="008137C4"/>
    <w:rsid w:val="00813A6C"/>
    <w:rsid w:val="00813D90"/>
    <w:rsid w:val="00815947"/>
    <w:rsid w:val="00816251"/>
    <w:rsid w:val="00816D88"/>
    <w:rsid w:val="0081742A"/>
    <w:rsid w:val="00817882"/>
    <w:rsid w:val="008179DD"/>
    <w:rsid w:val="00821B8A"/>
    <w:rsid w:val="00821D32"/>
    <w:rsid w:val="00824478"/>
    <w:rsid w:val="00825F59"/>
    <w:rsid w:val="00826B72"/>
    <w:rsid w:val="00832157"/>
    <w:rsid w:val="00832C7B"/>
    <w:rsid w:val="00833461"/>
    <w:rsid w:val="0083592B"/>
    <w:rsid w:val="00837449"/>
    <w:rsid w:val="00840841"/>
    <w:rsid w:val="00841415"/>
    <w:rsid w:val="00842424"/>
    <w:rsid w:val="00842A10"/>
    <w:rsid w:val="00842FD2"/>
    <w:rsid w:val="00845EE3"/>
    <w:rsid w:val="008468AE"/>
    <w:rsid w:val="00846FFE"/>
    <w:rsid w:val="00847CD8"/>
    <w:rsid w:val="00851988"/>
    <w:rsid w:val="00851D76"/>
    <w:rsid w:val="00851E46"/>
    <w:rsid w:val="008523A6"/>
    <w:rsid w:val="00852B7E"/>
    <w:rsid w:val="00852DC3"/>
    <w:rsid w:val="0085317D"/>
    <w:rsid w:val="00855651"/>
    <w:rsid w:val="008572A7"/>
    <w:rsid w:val="00860271"/>
    <w:rsid w:val="008604C6"/>
    <w:rsid w:val="00860A8F"/>
    <w:rsid w:val="0086522F"/>
    <w:rsid w:val="0086654D"/>
    <w:rsid w:val="008667CC"/>
    <w:rsid w:val="00866BDF"/>
    <w:rsid w:val="0087241F"/>
    <w:rsid w:val="00873F59"/>
    <w:rsid w:val="00874A3F"/>
    <w:rsid w:val="008759B2"/>
    <w:rsid w:val="00876360"/>
    <w:rsid w:val="00876617"/>
    <w:rsid w:val="00876EFC"/>
    <w:rsid w:val="00877A0D"/>
    <w:rsid w:val="008818CC"/>
    <w:rsid w:val="0088317A"/>
    <w:rsid w:val="00884D7C"/>
    <w:rsid w:val="00884F68"/>
    <w:rsid w:val="00885E66"/>
    <w:rsid w:val="00885F58"/>
    <w:rsid w:val="00887BF4"/>
    <w:rsid w:val="00887E4C"/>
    <w:rsid w:val="00890047"/>
    <w:rsid w:val="00890CBA"/>
    <w:rsid w:val="00890D45"/>
    <w:rsid w:val="00891E63"/>
    <w:rsid w:val="00893A90"/>
    <w:rsid w:val="00893A9B"/>
    <w:rsid w:val="0089428C"/>
    <w:rsid w:val="0089618E"/>
    <w:rsid w:val="00897456"/>
    <w:rsid w:val="008A0494"/>
    <w:rsid w:val="008A1FB8"/>
    <w:rsid w:val="008A287D"/>
    <w:rsid w:val="008A6457"/>
    <w:rsid w:val="008A70AA"/>
    <w:rsid w:val="008A71C7"/>
    <w:rsid w:val="008B10C5"/>
    <w:rsid w:val="008B3371"/>
    <w:rsid w:val="008B364C"/>
    <w:rsid w:val="008C0D1D"/>
    <w:rsid w:val="008C15C2"/>
    <w:rsid w:val="008C2191"/>
    <w:rsid w:val="008C2B7A"/>
    <w:rsid w:val="008C39DF"/>
    <w:rsid w:val="008C5069"/>
    <w:rsid w:val="008C510E"/>
    <w:rsid w:val="008C63D7"/>
    <w:rsid w:val="008C64C6"/>
    <w:rsid w:val="008D064C"/>
    <w:rsid w:val="008D1500"/>
    <w:rsid w:val="008D18E1"/>
    <w:rsid w:val="008D552B"/>
    <w:rsid w:val="008D57BD"/>
    <w:rsid w:val="008D626B"/>
    <w:rsid w:val="008D685A"/>
    <w:rsid w:val="008E182C"/>
    <w:rsid w:val="008E231E"/>
    <w:rsid w:val="008E23CE"/>
    <w:rsid w:val="008E2BBC"/>
    <w:rsid w:val="008E41C9"/>
    <w:rsid w:val="008E713E"/>
    <w:rsid w:val="008F24A0"/>
    <w:rsid w:val="008F3162"/>
    <w:rsid w:val="008F3C52"/>
    <w:rsid w:val="008F5BA4"/>
    <w:rsid w:val="00900064"/>
    <w:rsid w:val="00900308"/>
    <w:rsid w:val="00900309"/>
    <w:rsid w:val="00902507"/>
    <w:rsid w:val="00904D68"/>
    <w:rsid w:val="009055F9"/>
    <w:rsid w:val="00905B89"/>
    <w:rsid w:val="009062AE"/>
    <w:rsid w:val="009067FB"/>
    <w:rsid w:val="00906BAF"/>
    <w:rsid w:val="009074D9"/>
    <w:rsid w:val="00910608"/>
    <w:rsid w:val="00912094"/>
    <w:rsid w:val="00912A5E"/>
    <w:rsid w:val="0091567A"/>
    <w:rsid w:val="009159B7"/>
    <w:rsid w:val="00915BAE"/>
    <w:rsid w:val="00920D97"/>
    <w:rsid w:val="0092143D"/>
    <w:rsid w:val="009215AE"/>
    <w:rsid w:val="00922476"/>
    <w:rsid w:val="009247E3"/>
    <w:rsid w:val="00925D58"/>
    <w:rsid w:val="009268BE"/>
    <w:rsid w:val="00930592"/>
    <w:rsid w:val="009310B7"/>
    <w:rsid w:val="0093232A"/>
    <w:rsid w:val="00932810"/>
    <w:rsid w:val="00933D35"/>
    <w:rsid w:val="00935BE7"/>
    <w:rsid w:val="009369C6"/>
    <w:rsid w:val="00937C87"/>
    <w:rsid w:val="00940C40"/>
    <w:rsid w:val="00941A8A"/>
    <w:rsid w:val="00943D88"/>
    <w:rsid w:val="00943E90"/>
    <w:rsid w:val="00944458"/>
    <w:rsid w:val="009453E7"/>
    <w:rsid w:val="009458C3"/>
    <w:rsid w:val="00946206"/>
    <w:rsid w:val="009469D0"/>
    <w:rsid w:val="009469F9"/>
    <w:rsid w:val="00947AA4"/>
    <w:rsid w:val="009513B1"/>
    <w:rsid w:val="00951CE8"/>
    <w:rsid w:val="0095302D"/>
    <w:rsid w:val="00955843"/>
    <w:rsid w:val="0095655B"/>
    <w:rsid w:val="00956763"/>
    <w:rsid w:val="0095733B"/>
    <w:rsid w:val="009574E1"/>
    <w:rsid w:val="009601E4"/>
    <w:rsid w:val="00961AA8"/>
    <w:rsid w:val="00962247"/>
    <w:rsid w:val="00962C98"/>
    <w:rsid w:val="00963548"/>
    <w:rsid w:val="00963E7B"/>
    <w:rsid w:val="00964C48"/>
    <w:rsid w:val="00971302"/>
    <w:rsid w:val="009722F7"/>
    <w:rsid w:val="00973DB6"/>
    <w:rsid w:val="00976BA0"/>
    <w:rsid w:val="00980D21"/>
    <w:rsid w:val="00981EF6"/>
    <w:rsid w:val="009877F5"/>
    <w:rsid w:val="00991E60"/>
    <w:rsid w:val="009941FD"/>
    <w:rsid w:val="00996663"/>
    <w:rsid w:val="00997EB8"/>
    <w:rsid w:val="009A001F"/>
    <w:rsid w:val="009A08B6"/>
    <w:rsid w:val="009A0EFC"/>
    <w:rsid w:val="009A122A"/>
    <w:rsid w:val="009A1AA5"/>
    <w:rsid w:val="009A2BC1"/>
    <w:rsid w:val="009A6340"/>
    <w:rsid w:val="009B0BF1"/>
    <w:rsid w:val="009B307A"/>
    <w:rsid w:val="009B37C8"/>
    <w:rsid w:val="009B4D09"/>
    <w:rsid w:val="009B5732"/>
    <w:rsid w:val="009B5D9D"/>
    <w:rsid w:val="009B74C0"/>
    <w:rsid w:val="009B75D6"/>
    <w:rsid w:val="009B7A51"/>
    <w:rsid w:val="009C1783"/>
    <w:rsid w:val="009C2157"/>
    <w:rsid w:val="009C34E7"/>
    <w:rsid w:val="009C4D25"/>
    <w:rsid w:val="009C51F7"/>
    <w:rsid w:val="009C634C"/>
    <w:rsid w:val="009C6646"/>
    <w:rsid w:val="009D13F6"/>
    <w:rsid w:val="009D2D3B"/>
    <w:rsid w:val="009D32F3"/>
    <w:rsid w:val="009D3DF6"/>
    <w:rsid w:val="009D6244"/>
    <w:rsid w:val="009D6E7A"/>
    <w:rsid w:val="009D75E2"/>
    <w:rsid w:val="009D7DC5"/>
    <w:rsid w:val="009E04B3"/>
    <w:rsid w:val="009E055C"/>
    <w:rsid w:val="009E1979"/>
    <w:rsid w:val="009E244A"/>
    <w:rsid w:val="009E2B74"/>
    <w:rsid w:val="009E2EB6"/>
    <w:rsid w:val="009E48A6"/>
    <w:rsid w:val="009E4EB9"/>
    <w:rsid w:val="009E5842"/>
    <w:rsid w:val="009E5FF6"/>
    <w:rsid w:val="009F076C"/>
    <w:rsid w:val="009F1ED0"/>
    <w:rsid w:val="009F2011"/>
    <w:rsid w:val="009F4996"/>
    <w:rsid w:val="009F5449"/>
    <w:rsid w:val="00A006AB"/>
    <w:rsid w:val="00A013C7"/>
    <w:rsid w:val="00A01EA1"/>
    <w:rsid w:val="00A020BD"/>
    <w:rsid w:val="00A0443B"/>
    <w:rsid w:val="00A0532C"/>
    <w:rsid w:val="00A06B85"/>
    <w:rsid w:val="00A06E56"/>
    <w:rsid w:val="00A0785C"/>
    <w:rsid w:val="00A07ADC"/>
    <w:rsid w:val="00A11B3B"/>
    <w:rsid w:val="00A126D8"/>
    <w:rsid w:val="00A13076"/>
    <w:rsid w:val="00A13B49"/>
    <w:rsid w:val="00A15C86"/>
    <w:rsid w:val="00A16281"/>
    <w:rsid w:val="00A16494"/>
    <w:rsid w:val="00A16DDF"/>
    <w:rsid w:val="00A2215C"/>
    <w:rsid w:val="00A226EB"/>
    <w:rsid w:val="00A22A5F"/>
    <w:rsid w:val="00A23125"/>
    <w:rsid w:val="00A249BF"/>
    <w:rsid w:val="00A271EE"/>
    <w:rsid w:val="00A30CB8"/>
    <w:rsid w:val="00A30E2C"/>
    <w:rsid w:val="00A328EE"/>
    <w:rsid w:val="00A32AF6"/>
    <w:rsid w:val="00A338BC"/>
    <w:rsid w:val="00A33B59"/>
    <w:rsid w:val="00A34325"/>
    <w:rsid w:val="00A358E9"/>
    <w:rsid w:val="00A35A73"/>
    <w:rsid w:val="00A36BF6"/>
    <w:rsid w:val="00A36C3C"/>
    <w:rsid w:val="00A36EB2"/>
    <w:rsid w:val="00A37AEC"/>
    <w:rsid w:val="00A40493"/>
    <w:rsid w:val="00A419A5"/>
    <w:rsid w:val="00A43B0C"/>
    <w:rsid w:val="00A44965"/>
    <w:rsid w:val="00A4498A"/>
    <w:rsid w:val="00A44C5F"/>
    <w:rsid w:val="00A45903"/>
    <w:rsid w:val="00A46A9F"/>
    <w:rsid w:val="00A51968"/>
    <w:rsid w:val="00A51A77"/>
    <w:rsid w:val="00A53A43"/>
    <w:rsid w:val="00A55F3F"/>
    <w:rsid w:val="00A562E8"/>
    <w:rsid w:val="00A57A37"/>
    <w:rsid w:val="00A608E7"/>
    <w:rsid w:val="00A61F70"/>
    <w:rsid w:val="00A6265E"/>
    <w:rsid w:val="00A63EAE"/>
    <w:rsid w:val="00A64237"/>
    <w:rsid w:val="00A65F03"/>
    <w:rsid w:val="00A669EA"/>
    <w:rsid w:val="00A705E6"/>
    <w:rsid w:val="00A70FD3"/>
    <w:rsid w:val="00A710CE"/>
    <w:rsid w:val="00A71843"/>
    <w:rsid w:val="00A72608"/>
    <w:rsid w:val="00A74695"/>
    <w:rsid w:val="00A7521C"/>
    <w:rsid w:val="00A75843"/>
    <w:rsid w:val="00A75929"/>
    <w:rsid w:val="00A75C04"/>
    <w:rsid w:val="00A76E48"/>
    <w:rsid w:val="00A773BD"/>
    <w:rsid w:val="00A812A4"/>
    <w:rsid w:val="00A8136C"/>
    <w:rsid w:val="00A81FBA"/>
    <w:rsid w:val="00A82919"/>
    <w:rsid w:val="00A83245"/>
    <w:rsid w:val="00A835E9"/>
    <w:rsid w:val="00A85D77"/>
    <w:rsid w:val="00A86337"/>
    <w:rsid w:val="00A87718"/>
    <w:rsid w:val="00A87F61"/>
    <w:rsid w:val="00A9064B"/>
    <w:rsid w:val="00A91B79"/>
    <w:rsid w:val="00A92AB9"/>
    <w:rsid w:val="00A933DE"/>
    <w:rsid w:val="00A93788"/>
    <w:rsid w:val="00A95A1F"/>
    <w:rsid w:val="00A9751F"/>
    <w:rsid w:val="00A97857"/>
    <w:rsid w:val="00A97A36"/>
    <w:rsid w:val="00A97AA2"/>
    <w:rsid w:val="00AA16CF"/>
    <w:rsid w:val="00AA2D01"/>
    <w:rsid w:val="00AA2D6A"/>
    <w:rsid w:val="00AA48E7"/>
    <w:rsid w:val="00AA504E"/>
    <w:rsid w:val="00AB1BF6"/>
    <w:rsid w:val="00AB1D47"/>
    <w:rsid w:val="00AB1EB9"/>
    <w:rsid w:val="00AB2F5E"/>
    <w:rsid w:val="00AB312D"/>
    <w:rsid w:val="00AB3232"/>
    <w:rsid w:val="00AB3F87"/>
    <w:rsid w:val="00AB52AA"/>
    <w:rsid w:val="00AB7C1A"/>
    <w:rsid w:val="00AC0C28"/>
    <w:rsid w:val="00AC3756"/>
    <w:rsid w:val="00AC4B28"/>
    <w:rsid w:val="00AC5A11"/>
    <w:rsid w:val="00AC6C0D"/>
    <w:rsid w:val="00AC6ED2"/>
    <w:rsid w:val="00AD07EA"/>
    <w:rsid w:val="00AD2C8B"/>
    <w:rsid w:val="00AD423D"/>
    <w:rsid w:val="00AD6256"/>
    <w:rsid w:val="00AD796A"/>
    <w:rsid w:val="00AE02E3"/>
    <w:rsid w:val="00AE090C"/>
    <w:rsid w:val="00AE19E3"/>
    <w:rsid w:val="00AE1BE0"/>
    <w:rsid w:val="00AE1D39"/>
    <w:rsid w:val="00AE2578"/>
    <w:rsid w:val="00AE26D5"/>
    <w:rsid w:val="00AE27EA"/>
    <w:rsid w:val="00AE3431"/>
    <w:rsid w:val="00AE4AC6"/>
    <w:rsid w:val="00AE5E78"/>
    <w:rsid w:val="00AE71A1"/>
    <w:rsid w:val="00AF1655"/>
    <w:rsid w:val="00AF2A28"/>
    <w:rsid w:val="00AF2DE7"/>
    <w:rsid w:val="00AF45ED"/>
    <w:rsid w:val="00AF46CC"/>
    <w:rsid w:val="00AF639B"/>
    <w:rsid w:val="00AF789E"/>
    <w:rsid w:val="00B00A37"/>
    <w:rsid w:val="00B01740"/>
    <w:rsid w:val="00B0414D"/>
    <w:rsid w:val="00B106FC"/>
    <w:rsid w:val="00B11508"/>
    <w:rsid w:val="00B11787"/>
    <w:rsid w:val="00B121BA"/>
    <w:rsid w:val="00B12321"/>
    <w:rsid w:val="00B12679"/>
    <w:rsid w:val="00B12718"/>
    <w:rsid w:val="00B13F82"/>
    <w:rsid w:val="00B15CA7"/>
    <w:rsid w:val="00B1713E"/>
    <w:rsid w:val="00B17BD4"/>
    <w:rsid w:val="00B20ADD"/>
    <w:rsid w:val="00B20FE4"/>
    <w:rsid w:val="00B21F84"/>
    <w:rsid w:val="00B21FA5"/>
    <w:rsid w:val="00B22BF7"/>
    <w:rsid w:val="00B23B03"/>
    <w:rsid w:val="00B24B48"/>
    <w:rsid w:val="00B255AD"/>
    <w:rsid w:val="00B266E0"/>
    <w:rsid w:val="00B302FB"/>
    <w:rsid w:val="00B30887"/>
    <w:rsid w:val="00B30EDA"/>
    <w:rsid w:val="00B31936"/>
    <w:rsid w:val="00B31C74"/>
    <w:rsid w:val="00B31CAD"/>
    <w:rsid w:val="00B31EE5"/>
    <w:rsid w:val="00B33B3F"/>
    <w:rsid w:val="00B35E72"/>
    <w:rsid w:val="00B3625F"/>
    <w:rsid w:val="00B36683"/>
    <w:rsid w:val="00B37021"/>
    <w:rsid w:val="00B3773C"/>
    <w:rsid w:val="00B37991"/>
    <w:rsid w:val="00B41822"/>
    <w:rsid w:val="00B418AA"/>
    <w:rsid w:val="00B41C8A"/>
    <w:rsid w:val="00B42499"/>
    <w:rsid w:val="00B42E40"/>
    <w:rsid w:val="00B440D5"/>
    <w:rsid w:val="00B44164"/>
    <w:rsid w:val="00B44211"/>
    <w:rsid w:val="00B44BD8"/>
    <w:rsid w:val="00B44FA8"/>
    <w:rsid w:val="00B4604F"/>
    <w:rsid w:val="00B4697D"/>
    <w:rsid w:val="00B46C09"/>
    <w:rsid w:val="00B474E2"/>
    <w:rsid w:val="00B478AC"/>
    <w:rsid w:val="00B517FA"/>
    <w:rsid w:val="00B530D6"/>
    <w:rsid w:val="00B53227"/>
    <w:rsid w:val="00B55672"/>
    <w:rsid w:val="00B577D2"/>
    <w:rsid w:val="00B604D5"/>
    <w:rsid w:val="00B60D48"/>
    <w:rsid w:val="00B6345F"/>
    <w:rsid w:val="00B63822"/>
    <w:rsid w:val="00B63911"/>
    <w:rsid w:val="00B6494B"/>
    <w:rsid w:val="00B6578E"/>
    <w:rsid w:val="00B663A8"/>
    <w:rsid w:val="00B66973"/>
    <w:rsid w:val="00B6699F"/>
    <w:rsid w:val="00B6734D"/>
    <w:rsid w:val="00B701D2"/>
    <w:rsid w:val="00B7589E"/>
    <w:rsid w:val="00B76173"/>
    <w:rsid w:val="00B7672F"/>
    <w:rsid w:val="00B772F2"/>
    <w:rsid w:val="00B80EE5"/>
    <w:rsid w:val="00B83002"/>
    <w:rsid w:val="00B83C66"/>
    <w:rsid w:val="00B84A55"/>
    <w:rsid w:val="00B874C3"/>
    <w:rsid w:val="00B9077A"/>
    <w:rsid w:val="00B907DB"/>
    <w:rsid w:val="00B9143E"/>
    <w:rsid w:val="00B91B13"/>
    <w:rsid w:val="00B920DE"/>
    <w:rsid w:val="00B92C12"/>
    <w:rsid w:val="00B93827"/>
    <w:rsid w:val="00B94C67"/>
    <w:rsid w:val="00B95772"/>
    <w:rsid w:val="00B95A45"/>
    <w:rsid w:val="00B95B02"/>
    <w:rsid w:val="00B96B45"/>
    <w:rsid w:val="00B9764A"/>
    <w:rsid w:val="00B977D4"/>
    <w:rsid w:val="00B97C3D"/>
    <w:rsid w:val="00BA1189"/>
    <w:rsid w:val="00BA149C"/>
    <w:rsid w:val="00BA236A"/>
    <w:rsid w:val="00BA5204"/>
    <w:rsid w:val="00BA5CB7"/>
    <w:rsid w:val="00BA5F84"/>
    <w:rsid w:val="00BB00F1"/>
    <w:rsid w:val="00BB0664"/>
    <w:rsid w:val="00BB24DF"/>
    <w:rsid w:val="00BB4EB0"/>
    <w:rsid w:val="00BB5589"/>
    <w:rsid w:val="00BB6FFC"/>
    <w:rsid w:val="00BB71F0"/>
    <w:rsid w:val="00BB74B2"/>
    <w:rsid w:val="00BC0D17"/>
    <w:rsid w:val="00BC1345"/>
    <w:rsid w:val="00BC2BEA"/>
    <w:rsid w:val="00BC58C0"/>
    <w:rsid w:val="00BC626D"/>
    <w:rsid w:val="00BC6A36"/>
    <w:rsid w:val="00BC75C6"/>
    <w:rsid w:val="00BC767D"/>
    <w:rsid w:val="00BD0443"/>
    <w:rsid w:val="00BD139A"/>
    <w:rsid w:val="00BD1FA0"/>
    <w:rsid w:val="00BD268C"/>
    <w:rsid w:val="00BD34A3"/>
    <w:rsid w:val="00BD386E"/>
    <w:rsid w:val="00BD3D90"/>
    <w:rsid w:val="00BD4EA9"/>
    <w:rsid w:val="00BD5071"/>
    <w:rsid w:val="00BD5697"/>
    <w:rsid w:val="00BD78A1"/>
    <w:rsid w:val="00BD78C5"/>
    <w:rsid w:val="00BE1E2A"/>
    <w:rsid w:val="00BE24C0"/>
    <w:rsid w:val="00BE3120"/>
    <w:rsid w:val="00BE5082"/>
    <w:rsid w:val="00BE5F36"/>
    <w:rsid w:val="00BE7749"/>
    <w:rsid w:val="00BF4026"/>
    <w:rsid w:val="00BF4070"/>
    <w:rsid w:val="00BF43DE"/>
    <w:rsid w:val="00BF44F7"/>
    <w:rsid w:val="00BF4A3B"/>
    <w:rsid w:val="00BF5AAD"/>
    <w:rsid w:val="00BF5F74"/>
    <w:rsid w:val="00BF6BE0"/>
    <w:rsid w:val="00C009C7"/>
    <w:rsid w:val="00C011E2"/>
    <w:rsid w:val="00C03A4F"/>
    <w:rsid w:val="00C04667"/>
    <w:rsid w:val="00C053C9"/>
    <w:rsid w:val="00C06C72"/>
    <w:rsid w:val="00C074F5"/>
    <w:rsid w:val="00C13A11"/>
    <w:rsid w:val="00C15C83"/>
    <w:rsid w:val="00C16852"/>
    <w:rsid w:val="00C171AB"/>
    <w:rsid w:val="00C2026F"/>
    <w:rsid w:val="00C20FF7"/>
    <w:rsid w:val="00C222EE"/>
    <w:rsid w:val="00C22E4E"/>
    <w:rsid w:val="00C275CA"/>
    <w:rsid w:val="00C311A5"/>
    <w:rsid w:val="00C3123D"/>
    <w:rsid w:val="00C35CC4"/>
    <w:rsid w:val="00C36595"/>
    <w:rsid w:val="00C37E68"/>
    <w:rsid w:val="00C40B8A"/>
    <w:rsid w:val="00C4300E"/>
    <w:rsid w:val="00C43625"/>
    <w:rsid w:val="00C43982"/>
    <w:rsid w:val="00C43D3F"/>
    <w:rsid w:val="00C443EA"/>
    <w:rsid w:val="00C44997"/>
    <w:rsid w:val="00C45B64"/>
    <w:rsid w:val="00C45F81"/>
    <w:rsid w:val="00C4685E"/>
    <w:rsid w:val="00C46997"/>
    <w:rsid w:val="00C47314"/>
    <w:rsid w:val="00C50BCE"/>
    <w:rsid w:val="00C51A54"/>
    <w:rsid w:val="00C524F1"/>
    <w:rsid w:val="00C52865"/>
    <w:rsid w:val="00C52A3A"/>
    <w:rsid w:val="00C560FE"/>
    <w:rsid w:val="00C6146D"/>
    <w:rsid w:val="00C61A5A"/>
    <w:rsid w:val="00C61DDE"/>
    <w:rsid w:val="00C6311F"/>
    <w:rsid w:val="00C6775E"/>
    <w:rsid w:val="00C67DF8"/>
    <w:rsid w:val="00C7139F"/>
    <w:rsid w:val="00C716A7"/>
    <w:rsid w:val="00C717D8"/>
    <w:rsid w:val="00C71E24"/>
    <w:rsid w:val="00C7357E"/>
    <w:rsid w:val="00C764BE"/>
    <w:rsid w:val="00C7651B"/>
    <w:rsid w:val="00C76C8A"/>
    <w:rsid w:val="00C76E17"/>
    <w:rsid w:val="00C76E3F"/>
    <w:rsid w:val="00C77561"/>
    <w:rsid w:val="00C80C7D"/>
    <w:rsid w:val="00C80E8E"/>
    <w:rsid w:val="00C81338"/>
    <w:rsid w:val="00C814F7"/>
    <w:rsid w:val="00C820F8"/>
    <w:rsid w:val="00C82484"/>
    <w:rsid w:val="00C83747"/>
    <w:rsid w:val="00C8400F"/>
    <w:rsid w:val="00C85B4A"/>
    <w:rsid w:val="00C868C3"/>
    <w:rsid w:val="00C8744C"/>
    <w:rsid w:val="00C911F5"/>
    <w:rsid w:val="00C93884"/>
    <w:rsid w:val="00C95BF3"/>
    <w:rsid w:val="00C95FC5"/>
    <w:rsid w:val="00C9625B"/>
    <w:rsid w:val="00C9634A"/>
    <w:rsid w:val="00C96AF8"/>
    <w:rsid w:val="00C97B57"/>
    <w:rsid w:val="00CA0C2E"/>
    <w:rsid w:val="00CA1AA7"/>
    <w:rsid w:val="00CA289F"/>
    <w:rsid w:val="00CA3247"/>
    <w:rsid w:val="00CA329F"/>
    <w:rsid w:val="00CA3CF6"/>
    <w:rsid w:val="00CA531F"/>
    <w:rsid w:val="00CA5BD9"/>
    <w:rsid w:val="00CA6C75"/>
    <w:rsid w:val="00CA6F6A"/>
    <w:rsid w:val="00CA7C55"/>
    <w:rsid w:val="00CB04EF"/>
    <w:rsid w:val="00CB04F4"/>
    <w:rsid w:val="00CB1266"/>
    <w:rsid w:val="00CB14AD"/>
    <w:rsid w:val="00CB1ED4"/>
    <w:rsid w:val="00CB3403"/>
    <w:rsid w:val="00CB453A"/>
    <w:rsid w:val="00CB5150"/>
    <w:rsid w:val="00CB543D"/>
    <w:rsid w:val="00CB60CC"/>
    <w:rsid w:val="00CB6D6B"/>
    <w:rsid w:val="00CC015F"/>
    <w:rsid w:val="00CC10A3"/>
    <w:rsid w:val="00CC13BE"/>
    <w:rsid w:val="00CC1450"/>
    <w:rsid w:val="00CC171F"/>
    <w:rsid w:val="00CC4406"/>
    <w:rsid w:val="00CC46B4"/>
    <w:rsid w:val="00CC4E43"/>
    <w:rsid w:val="00CC6175"/>
    <w:rsid w:val="00CD03B4"/>
    <w:rsid w:val="00CD051C"/>
    <w:rsid w:val="00CD0E55"/>
    <w:rsid w:val="00CD11DF"/>
    <w:rsid w:val="00CD18A7"/>
    <w:rsid w:val="00CD2CB5"/>
    <w:rsid w:val="00CD3906"/>
    <w:rsid w:val="00CD3C97"/>
    <w:rsid w:val="00CD46F3"/>
    <w:rsid w:val="00CD49FA"/>
    <w:rsid w:val="00CD5BDC"/>
    <w:rsid w:val="00CD61C1"/>
    <w:rsid w:val="00CD6801"/>
    <w:rsid w:val="00CD6BED"/>
    <w:rsid w:val="00CD7C38"/>
    <w:rsid w:val="00CD7DCE"/>
    <w:rsid w:val="00CE1278"/>
    <w:rsid w:val="00CE1BB4"/>
    <w:rsid w:val="00CE3AE4"/>
    <w:rsid w:val="00CE479F"/>
    <w:rsid w:val="00CE501E"/>
    <w:rsid w:val="00CE5EEF"/>
    <w:rsid w:val="00CE7EFE"/>
    <w:rsid w:val="00CF0049"/>
    <w:rsid w:val="00CF0C25"/>
    <w:rsid w:val="00CF10A4"/>
    <w:rsid w:val="00CF129D"/>
    <w:rsid w:val="00CF1C91"/>
    <w:rsid w:val="00CF1DA9"/>
    <w:rsid w:val="00CF33AF"/>
    <w:rsid w:val="00CF3BD1"/>
    <w:rsid w:val="00CF3D8B"/>
    <w:rsid w:val="00CF4FCD"/>
    <w:rsid w:val="00CF54AE"/>
    <w:rsid w:val="00CF6785"/>
    <w:rsid w:val="00CF6FE3"/>
    <w:rsid w:val="00D00465"/>
    <w:rsid w:val="00D00748"/>
    <w:rsid w:val="00D00C34"/>
    <w:rsid w:val="00D00DC1"/>
    <w:rsid w:val="00D01803"/>
    <w:rsid w:val="00D01E38"/>
    <w:rsid w:val="00D0255B"/>
    <w:rsid w:val="00D0278B"/>
    <w:rsid w:val="00D0279C"/>
    <w:rsid w:val="00D02882"/>
    <w:rsid w:val="00D03F1E"/>
    <w:rsid w:val="00D04E98"/>
    <w:rsid w:val="00D06E94"/>
    <w:rsid w:val="00D073BF"/>
    <w:rsid w:val="00D07476"/>
    <w:rsid w:val="00D074A6"/>
    <w:rsid w:val="00D10517"/>
    <w:rsid w:val="00D13741"/>
    <w:rsid w:val="00D137EC"/>
    <w:rsid w:val="00D13869"/>
    <w:rsid w:val="00D14791"/>
    <w:rsid w:val="00D17362"/>
    <w:rsid w:val="00D17C15"/>
    <w:rsid w:val="00D21AC4"/>
    <w:rsid w:val="00D24368"/>
    <w:rsid w:val="00D255EE"/>
    <w:rsid w:val="00D25E4C"/>
    <w:rsid w:val="00D26B0F"/>
    <w:rsid w:val="00D309CE"/>
    <w:rsid w:val="00D320E3"/>
    <w:rsid w:val="00D32DEE"/>
    <w:rsid w:val="00D35948"/>
    <w:rsid w:val="00D37083"/>
    <w:rsid w:val="00D3776E"/>
    <w:rsid w:val="00D37D32"/>
    <w:rsid w:val="00D40131"/>
    <w:rsid w:val="00D40140"/>
    <w:rsid w:val="00D40F35"/>
    <w:rsid w:val="00D41BF8"/>
    <w:rsid w:val="00D42797"/>
    <w:rsid w:val="00D43AE9"/>
    <w:rsid w:val="00D444AC"/>
    <w:rsid w:val="00D44647"/>
    <w:rsid w:val="00D45727"/>
    <w:rsid w:val="00D45BD5"/>
    <w:rsid w:val="00D46F20"/>
    <w:rsid w:val="00D4752F"/>
    <w:rsid w:val="00D47715"/>
    <w:rsid w:val="00D5023A"/>
    <w:rsid w:val="00D50482"/>
    <w:rsid w:val="00D50A0F"/>
    <w:rsid w:val="00D50F18"/>
    <w:rsid w:val="00D55A7A"/>
    <w:rsid w:val="00D57C94"/>
    <w:rsid w:val="00D60044"/>
    <w:rsid w:val="00D61CAA"/>
    <w:rsid w:val="00D62054"/>
    <w:rsid w:val="00D627CD"/>
    <w:rsid w:val="00D62FA2"/>
    <w:rsid w:val="00D62FC7"/>
    <w:rsid w:val="00D63195"/>
    <w:rsid w:val="00D6598F"/>
    <w:rsid w:val="00D71FF7"/>
    <w:rsid w:val="00D731DE"/>
    <w:rsid w:val="00D73995"/>
    <w:rsid w:val="00D81F67"/>
    <w:rsid w:val="00D8226D"/>
    <w:rsid w:val="00D82F84"/>
    <w:rsid w:val="00D8311D"/>
    <w:rsid w:val="00D833BC"/>
    <w:rsid w:val="00D83A72"/>
    <w:rsid w:val="00D83DF8"/>
    <w:rsid w:val="00D85672"/>
    <w:rsid w:val="00D9014B"/>
    <w:rsid w:val="00D903A6"/>
    <w:rsid w:val="00D91081"/>
    <w:rsid w:val="00D91D0F"/>
    <w:rsid w:val="00D91D59"/>
    <w:rsid w:val="00D92DD0"/>
    <w:rsid w:val="00D93717"/>
    <w:rsid w:val="00D93B62"/>
    <w:rsid w:val="00D95F39"/>
    <w:rsid w:val="00D97991"/>
    <w:rsid w:val="00D97E37"/>
    <w:rsid w:val="00DA3162"/>
    <w:rsid w:val="00DA36E2"/>
    <w:rsid w:val="00DA3A49"/>
    <w:rsid w:val="00DA3D76"/>
    <w:rsid w:val="00DA3E48"/>
    <w:rsid w:val="00DA541D"/>
    <w:rsid w:val="00DB05E2"/>
    <w:rsid w:val="00DB1300"/>
    <w:rsid w:val="00DB15BB"/>
    <w:rsid w:val="00DB183C"/>
    <w:rsid w:val="00DB1E8B"/>
    <w:rsid w:val="00DB1FE6"/>
    <w:rsid w:val="00DB2224"/>
    <w:rsid w:val="00DB5F31"/>
    <w:rsid w:val="00DB6434"/>
    <w:rsid w:val="00DC140F"/>
    <w:rsid w:val="00DC1718"/>
    <w:rsid w:val="00DC1B2B"/>
    <w:rsid w:val="00DC42EF"/>
    <w:rsid w:val="00DC796E"/>
    <w:rsid w:val="00DD0388"/>
    <w:rsid w:val="00DD0BC5"/>
    <w:rsid w:val="00DD1EA6"/>
    <w:rsid w:val="00DD2FA8"/>
    <w:rsid w:val="00DD3284"/>
    <w:rsid w:val="00DD45FC"/>
    <w:rsid w:val="00DD542A"/>
    <w:rsid w:val="00DD5E32"/>
    <w:rsid w:val="00DD7D1B"/>
    <w:rsid w:val="00DE0432"/>
    <w:rsid w:val="00DE0920"/>
    <w:rsid w:val="00DE2537"/>
    <w:rsid w:val="00DE2A3C"/>
    <w:rsid w:val="00DE2A9F"/>
    <w:rsid w:val="00DE5CCC"/>
    <w:rsid w:val="00DE6388"/>
    <w:rsid w:val="00DE6B5B"/>
    <w:rsid w:val="00DE770B"/>
    <w:rsid w:val="00DF08CE"/>
    <w:rsid w:val="00DF4908"/>
    <w:rsid w:val="00DF5E83"/>
    <w:rsid w:val="00DF61E6"/>
    <w:rsid w:val="00DF6767"/>
    <w:rsid w:val="00E00FEE"/>
    <w:rsid w:val="00E0178A"/>
    <w:rsid w:val="00E01BFC"/>
    <w:rsid w:val="00E01C7F"/>
    <w:rsid w:val="00E02983"/>
    <w:rsid w:val="00E0325F"/>
    <w:rsid w:val="00E0560A"/>
    <w:rsid w:val="00E05783"/>
    <w:rsid w:val="00E10FC8"/>
    <w:rsid w:val="00E11259"/>
    <w:rsid w:val="00E1218F"/>
    <w:rsid w:val="00E12ADE"/>
    <w:rsid w:val="00E12C27"/>
    <w:rsid w:val="00E12D93"/>
    <w:rsid w:val="00E15513"/>
    <w:rsid w:val="00E16C2D"/>
    <w:rsid w:val="00E22242"/>
    <w:rsid w:val="00E22A04"/>
    <w:rsid w:val="00E23CF4"/>
    <w:rsid w:val="00E23E7C"/>
    <w:rsid w:val="00E25387"/>
    <w:rsid w:val="00E27B58"/>
    <w:rsid w:val="00E27DCD"/>
    <w:rsid w:val="00E300B4"/>
    <w:rsid w:val="00E30F7B"/>
    <w:rsid w:val="00E320E2"/>
    <w:rsid w:val="00E3240F"/>
    <w:rsid w:val="00E32B5E"/>
    <w:rsid w:val="00E36722"/>
    <w:rsid w:val="00E36F90"/>
    <w:rsid w:val="00E370B7"/>
    <w:rsid w:val="00E37FF4"/>
    <w:rsid w:val="00E413EA"/>
    <w:rsid w:val="00E41E87"/>
    <w:rsid w:val="00E44B16"/>
    <w:rsid w:val="00E455A7"/>
    <w:rsid w:val="00E45A30"/>
    <w:rsid w:val="00E45E47"/>
    <w:rsid w:val="00E4605F"/>
    <w:rsid w:val="00E46868"/>
    <w:rsid w:val="00E47635"/>
    <w:rsid w:val="00E47A7D"/>
    <w:rsid w:val="00E55B93"/>
    <w:rsid w:val="00E572EE"/>
    <w:rsid w:val="00E575EA"/>
    <w:rsid w:val="00E608ED"/>
    <w:rsid w:val="00E60E5C"/>
    <w:rsid w:val="00E611A0"/>
    <w:rsid w:val="00E61266"/>
    <w:rsid w:val="00E612D4"/>
    <w:rsid w:val="00E615CB"/>
    <w:rsid w:val="00E63604"/>
    <w:rsid w:val="00E645C7"/>
    <w:rsid w:val="00E6516A"/>
    <w:rsid w:val="00E65A37"/>
    <w:rsid w:val="00E65E05"/>
    <w:rsid w:val="00E663CC"/>
    <w:rsid w:val="00E71057"/>
    <w:rsid w:val="00E710E7"/>
    <w:rsid w:val="00E71C96"/>
    <w:rsid w:val="00E72EF4"/>
    <w:rsid w:val="00E74145"/>
    <w:rsid w:val="00E74467"/>
    <w:rsid w:val="00E75102"/>
    <w:rsid w:val="00E7670A"/>
    <w:rsid w:val="00E76C4B"/>
    <w:rsid w:val="00E777DE"/>
    <w:rsid w:val="00E81D6B"/>
    <w:rsid w:val="00E8345F"/>
    <w:rsid w:val="00E84200"/>
    <w:rsid w:val="00E86261"/>
    <w:rsid w:val="00E91D0A"/>
    <w:rsid w:val="00E92036"/>
    <w:rsid w:val="00E92625"/>
    <w:rsid w:val="00E92A92"/>
    <w:rsid w:val="00E93069"/>
    <w:rsid w:val="00E950A9"/>
    <w:rsid w:val="00E96527"/>
    <w:rsid w:val="00E96908"/>
    <w:rsid w:val="00E975A5"/>
    <w:rsid w:val="00EA1D0B"/>
    <w:rsid w:val="00EA2361"/>
    <w:rsid w:val="00EA2986"/>
    <w:rsid w:val="00EA2AB5"/>
    <w:rsid w:val="00EA5FC6"/>
    <w:rsid w:val="00EA6C23"/>
    <w:rsid w:val="00EB0F02"/>
    <w:rsid w:val="00EB0FA2"/>
    <w:rsid w:val="00EB1070"/>
    <w:rsid w:val="00EB1310"/>
    <w:rsid w:val="00EB1315"/>
    <w:rsid w:val="00EB1D50"/>
    <w:rsid w:val="00EB29B4"/>
    <w:rsid w:val="00EB3486"/>
    <w:rsid w:val="00EB36EE"/>
    <w:rsid w:val="00EB5346"/>
    <w:rsid w:val="00EB5467"/>
    <w:rsid w:val="00EB5E12"/>
    <w:rsid w:val="00EB660B"/>
    <w:rsid w:val="00EC0A1C"/>
    <w:rsid w:val="00EC115B"/>
    <w:rsid w:val="00EC1508"/>
    <w:rsid w:val="00EC1634"/>
    <w:rsid w:val="00EC1755"/>
    <w:rsid w:val="00EC1E80"/>
    <w:rsid w:val="00EC3698"/>
    <w:rsid w:val="00EC6A28"/>
    <w:rsid w:val="00EC6ADE"/>
    <w:rsid w:val="00EC7157"/>
    <w:rsid w:val="00EC7A5C"/>
    <w:rsid w:val="00ED052A"/>
    <w:rsid w:val="00ED1600"/>
    <w:rsid w:val="00ED260B"/>
    <w:rsid w:val="00ED27D4"/>
    <w:rsid w:val="00ED34A1"/>
    <w:rsid w:val="00ED36CA"/>
    <w:rsid w:val="00ED3A27"/>
    <w:rsid w:val="00ED439B"/>
    <w:rsid w:val="00ED58DA"/>
    <w:rsid w:val="00ED595D"/>
    <w:rsid w:val="00ED7082"/>
    <w:rsid w:val="00ED7B94"/>
    <w:rsid w:val="00ED7FF3"/>
    <w:rsid w:val="00EE0254"/>
    <w:rsid w:val="00EE0E12"/>
    <w:rsid w:val="00EE1357"/>
    <w:rsid w:val="00EE21F0"/>
    <w:rsid w:val="00EE3705"/>
    <w:rsid w:val="00EE3AAF"/>
    <w:rsid w:val="00EE53C8"/>
    <w:rsid w:val="00EE7DEA"/>
    <w:rsid w:val="00EF07C1"/>
    <w:rsid w:val="00EF0B0D"/>
    <w:rsid w:val="00EF19F1"/>
    <w:rsid w:val="00EF1FAA"/>
    <w:rsid w:val="00EF348A"/>
    <w:rsid w:val="00EF41DD"/>
    <w:rsid w:val="00EF47FC"/>
    <w:rsid w:val="00EF5463"/>
    <w:rsid w:val="00EF5529"/>
    <w:rsid w:val="00EF5AA1"/>
    <w:rsid w:val="00EF6D6B"/>
    <w:rsid w:val="00EF7634"/>
    <w:rsid w:val="00EF7B51"/>
    <w:rsid w:val="00F01740"/>
    <w:rsid w:val="00F018E8"/>
    <w:rsid w:val="00F021B7"/>
    <w:rsid w:val="00F041D4"/>
    <w:rsid w:val="00F044D1"/>
    <w:rsid w:val="00F0486C"/>
    <w:rsid w:val="00F04F2A"/>
    <w:rsid w:val="00F05797"/>
    <w:rsid w:val="00F0629B"/>
    <w:rsid w:val="00F117AF"/>
    <w:rsid w:val="00F12011"/>
    <w:rsid w:val="00F13E89"/>
    <w:rsid w:val="00F14876"/>
    <w:rsid w:val="00F17702"/>
    <w:rsid w:val="00F179E5"/>
    <w:rsid w:val="00F21CF3"/>
    <w:rsid w:val="00F22172"/>
    <w:rsid w:val="00F22885"/>
    <w:rsid w:val="00F22BE4"/>
    <w:rsid w:val="00F22C64"/>
    <w:rsid w:val="00F23C6B"/>
    <w:rsid w:val="00F25A85"/>
    <w:rsid w:val="00F26707"/>
    <w:rsid w:val="00F30252"/>
    <w:rsid w:val="00F302E8"/>
    <w:rsid w:val="00F30624"/>
    <w:rsid w:val="00F30864"/>
    <w:rsid w:val="00F31E61"/>
    <w:rsid w:val="00F31FED"/>
    <w:rsid w:val="00F32A6B"/>
    <w:rsid w:val="00F340A0"/>
    <w:rsid w:val="00F34C73"/>
    <w:rsid w:val="00F35508"/>
    <w:rsid w:val="00F35F0B"/>
    <w:rsid w:val="00F36035"/>
    <w:rsid w:val="00F40646"/>
    <w:rsid w:val="00F412F0"/>
    <w:rsid w:val="00F428E9"/>
    <w:rsid w:val="00F42C4E"/>
    <w:rsid w:val="00F474C4"/>
    <w:rsid w:val="00F47AF9"/>
    <w:rsid w:val="00F506BF"/>
    <w:rsid w:val="00F50E5E"/>
    <w:rsid w:val="00F511F7"/>
    <w:rsid w:val="00F52847"/>
    <w:rsid w:val="00F534AD"/>
    <w:rsid w:val="00F54348"/>
    <w:rsid w:val="00F54535"/>
    <w:rsid w:val="00F54A08"/>
    <w:rsid w:val="00F568AF"/>
    <w:rsid w:val="00F61FE1"/>
    <w:rsid w:val="00F6277B"/>
    <w:rsid w:val="00F6307D"/>
    <w:rsid w:val="00F64293"/>
    <w:rsid w:val="00F679DB"/>
    <w:rsid w:val="00F67E1D"/>
    <w:rsid w:val="00F70723"/>
    <w:rsid w:val="00F711ED"/>
    <w:rsid w:val="00F721EF"/>
    <w:rsid w:val="00F7240E"/>
    <w:rsid w:val="00F732CC"/>
    <w:rsid w:val="00F74507"/>
    <w:rsid w:val="00F75A18"/>
    <w:rsid w:val="00F75ADA"/>
    <w:rsid w:val="00F765A1"/>
    <w:rsid w:val="00F76658"/>
    <w:rsid w:val="00F767E6"/>
    <w:rsid w:val="00F77163"/>
    <w:rsid w:val="00F80A0C"/>
    <w:rsid w:val="00F84871"/>
    <w:rsid w:val="00F855AB"/>
    <w:rsid w:val="00F869C3"/>
    <w:rsid w:val="00F87226"/>
    <w:rsid w:val="00F87636"/>
    <w:rsid w:val="00F87F41"/>
    <w:rsid w:val="00F90CD5"/>
    <w:rsid w:val="00F9271D"/>
    <w:rsid w:val="00F934DF"/>
    <w:rsid w:val="00F936B8"/>
    <w:rsid w:val="00F940E5"/>
    <w:rsid w:val="00F94F5D"/>
    <w:rsid w:val="00F94F83"/>
    <w:rsid w:val="00F9646B"/>
    <w:rsid w:val="00F97D2F"/>
    <w:rsid w:val="00FA00BB"/>
    <w:rsid w:val="00FA0156"/>
    <w:rsid w:val="00FA10E7"/>
    <w:rsid w:val="00FA1425"/>
    <w:rsid w:val="00FA1645"/>
    <w:rsid w:val="00FA17AB"/>
    <w:rsid w:val="00FA21B3"/>
    <w:rsid w:val="00FA34F6"/>
    <w:rsid w:val="00FA466B"/>
    <w:rsid w:val="00FA4737"/>
    <w:rsid w:val="00FA4BEF"/>
    <w:rsid w:val="00FA54AB"/>
    <w:rsid w:val="00FA5A8F"/>
    <w:rsid w:val="00FA6743"/>
    <w:rsid w:val="00FA7EEC"/>
    <w:rsid w:val="00FB0486"/>
    <w:rsid w:val="00FB1C7A"/>
    <w:rsid w:val="00FB263A"/>
    <w:rsid w:val="00FB4CDD"/>
    <w:rsid w:val="00FB5A5A"/>
    <w:rsid w:val="00FC1A1D"/>
    <w:rsid w:val="00FC5096"/>
    <w:rsid w:val="00FC598F"/>
    <w:rsid w:val="00FD1658"/>
    <w:rsid w:val="00FD173A"/>
    <w:rsid w:val="00FD3667"/>
    <w:rsid w:val="00FD3D08"/>
    <w:rsid w:val="00FD6B7A"/>
    <w:rsid w:val="00FD6C52"/>
    <w:rsid w:val="00FD7C2A"/>
    <w:rsid w:val="00FE0067"/>
    <w:rsid w:val="00FE06B7"/>
    <w:rsid w:val="00FE300C"/>
    <w:rsid w:val="00FE3F3D"/>
    <w:rsid w:val="00FE4881"/>
    <w:rsid w:val="00FE4946"/>
    <w:rsid w:val="00FE52B8"/>
    <w:rsid w:val="00FE7999"/>
    <w:rsid w:val="00FF0119"/>
    <w:rsid w:val="00FF0CB7"/>
    <w:rsid w:val="00FF1845"/>
    <w:rsid w:val="00FF2D02"/>
    <w:rsid w:val="00FF4EC5"/>
    <w:rsid w:val="00FF5709"/>
    <w:rsid w:val="00FF5BFD"/>
    <w:rsid w:val="00FF6427"/>
    <w:rsid w:val="00FF6921"/>
    <w:rsid w:val="00FF71A0"/>
    <w:rsid w:val="00FF76D0"/>
    <w:rsid w:val="00FF7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72A61A-5D34-4004-BA48-AA9386E0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C0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7F32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1"/>
    <w:uiPriority w:val="99"/>
    <w:qFormat/>
    <w:rsid w:val="00E663CC"/>
    <w:pPr>
      <w:keepNext/>
      <w:tabs>
        <w:tab w:val="num" w:pos="0"/>
      </w:tabs>
      <w:spacing w:after="0" w:line="240" w:lineRule="auto"/>
      <w:ind w:left="720" w:hanging="72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1"/>
    <w:uiPriority w:val="99"/>
    <w:qFormat/>
    <w:rsid w:val="00E663CC"/>
    <w:pPr>
      <w:keepNext/>
      <w:keepLines/>
      <w:tabs>
        <w:tab w:val="num" w:pos="0"/>
      </w:tabs>
      <w:spacing w:before="200" w:after="0"/>
      <w:ind w:left="864" w:hanging="864"/>
      <w:outlineLvl w:val="3"/>
    </w:pPr>
    <w:rPr>
      <w:rFonts w:ascii="Calibri" w:hAnsi="Calibri"/>
      <w:b/>
      <w:szCs w:val="20"/>
    </w:rPr>
  </w:style>
  <w:style w:type="paragraph" w:styleId="6">
    <w:name w:val="heading 6"/>
    <w:basedOn w:val="a"/>
    <w:next w:val="a"/>
    <w:link w:val="60"/>
    <w:uiPriority w:val="99"/>
    <w:qFormat/>
    <w:locked/>
    <w:rsid w:val="002C0BBE"/>
    <w:pPr>
      <w:spacing w:before="240" w:after="60"/>
      <w:outlineLvl w:val="5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1"/>
    <w:link w:val="3"/>
    <w:uiPriority w:val="99"/>
    <w:semiHidden/>
    <w:locked/>
    <w:rsid w:val="00B12321"/>
    <w:rPr>
      <w:rFonts w:ascii="Cambria" w:hAnsi="Cambria" w:cs="Times New Roman"/>
      <w:b/>
      <w:sz w:val="26"/>
      <w:lang w:eastAsia="ar-SA" w:bidi="ar-SA"/>
    </w:rPr>
  </w:style>
  <w:style w:type="character" w:customStyle="1" w:styleId="41">
    <w:name w:val="Заголовок 4 Знак1"/>
    <w:link w:val="4"/>
    <w:uiPriority w:val="99"/>
    <w:semiHidden/>
    <w:locked/>
    <w:rsid w:val="00B12321"/>
    <w:rPr>
      <w:rFonts w:ascii="Calibri" w:hAnsi="Calibri" w:cs="Times New Roman"/>
      <w:b/>
      <w:sz w:val="28"/>
      <w:lang w:eastAsia="ar-SA" w:bidi="ar-SA"/>
    </w:rPr>
  </w:style>
  <w:style w:type="character" w:customStyle="1" w:styleId="60">
    <w:name w:val="Заголовок 6 Знак"/>
    <w:link w:val="6"/>
    <w:uiPriority w:val="99"/>
    <w:semiHidden/>
    <w:locked/>
    <w:rsid w:val="002C0BBE"/>
    <w:rPr>
      <w:rFonts w:cs="Times New Roman"/>
      <w:b/>
      <w:sz w:val="22"/>
      <w:lang w:val="ru-RU" w:eastAsia="ru-RU"/>
    </w:rPr>
  </w:style>
  <w:style w:type="character" w:customStyle="1" w:styleId="WW8Num1z0">
    <w:name w:val="WW8Num1z0"/>
    <w:uiPriority w:val="99"/>
    <w:rsid w:val="00E663CC"/>
    <w:rPr>
      <w:rFonts w:ascii="Symbol" w:hAnsi="Symbol"/>
    </w:rPr>
  </w:style>
  <w:style w:type="character" w:customStyle="1" w:styleId="WW8Num1z1">
    <w:name w:val="WW8Num1z1"/>
    <w:uiPriority w:val="99"/>
    <w:rsid w:val="00E663CC"/>
    <w:rPr>
      <w:rFonts w:ascii="OpenSymbol" w:eastAsia="OpenSymbol"/>
    </w:rPr>
  </w:style>
  <w:style w:type="character" w:customStyle="1" w:styleId="WW8Num1z2">
    <w:name w:val="WW8Num1z2"/>
    <w:uiPriority w:val="99"/>
    <w:rsid w:val="00E663CC"/>
  </w:style>
  <w:style w:type="character" w:customStyle="1" w:styleId="WW8Num1z3">
    <w:name w:val="WW8Num1z3"/>
    <w:uiPriority w:val="99"/>
    <w:rsid w:val="00E663CC"/>
  </w:style>
  <w:style w:type="character" w:customStyle="1" w:styleId="WW8Num1z4">
    <w:name w:val="WW8Num1z4"/>
    <w:uiPriority w:val="99"/>
    <w:rsid w:val="00E663CC"/>
  </w:style>
  <w:style w:type="character" w:customStyle="1" w:styleId="WW8Num1z5">
    <w:name w:val="WW8Num1z5"/>
    <w:uiPriority w:val="99"/>
    <w:rsid w:val="00E663CC"/>
  </w:style>
  <w:style w:type="character" w:customStyle="1" w:styleId="WW8Num1z6">
    <w:name w:val="WW8Num1z6"/>
    <w:uiPriority w:val="99"/>
    <w:rsid w:val="00E663CC"/>
  </w:style>
  <w:style w:type="character" w:customStyle="1" w:styleId="WW8Num1z7">
    <w:name w:val="WW8Num1z7"/>
    <w:uiPriority w:val="99"/>
    <w:rsid w:val="00E663CC"/>
  </w:style>
  <w:style w:type="character" w:customStyle="1" w:styleId="WW8Num1z8">
    <w:name w:val="WW8Num1z8"/>
    <w:uiPriority w:val="99"/>
    <w:rsid w:val="00E663CC"/>
  </w:style>
  <w:style w:type="character" w:customStyle="1" w:styleId="WW8Num2z0">
    <w:name w:val="WW8Num2z0"/>
    <w:uiPriority w:val="99"/>
    <w:rsid w:val="00E663CC"/>
    <w:rPr>
      <w:rFonts w:ascii="Symbol" w:hAnsi="Symbol"/>
    </w:rPr>
  </w:style>
  <w:style w:type="character" w:customStyle="1" w:styleId="WW8Num3z0">
    <w:name w:val="WW8Num3z0"/>
    <w:uiPriority w:val="99"/>
    <w:rsid w:val="00E663CC"/>
    <w:rPr>
      <w:b/>
      <w:sz w:val="28"/>
      <w:shd w:val="clear" w:color="auto" w:fill="FFFF00"/>
    </w:rPr>
  </w:style>
  <w:style w:type="character" w:customStyle="1" w:styleId="WW8Num4z0">
    <w:name w:val="WW8Num4z0"/>
    <w:uiPriority w:val="99"/>
    <w:rsid w:val="00E663CC"/>
    <w:rPr>
      <w:sz w:val="28"/>
    </w:rPr>
  </w:style>
  <w:style w:type="character" w:customStyle="1" w:styleId="WW8Num5z0">
    <w:name w:val="WW8Num5z0"/>
    <w:uiPriority w:val="99"/>
    <w:rsid w:val="00E663CC"/>
    <w:rPr>
      <w:rFonts w:ascii="Times New Roman" w:hAnsi="Times New Roman"/>
      <w:b/>
      <w:sz w:val="28"/>
      <w:shd w:val="clear" w:color="auto" w:fill="FFFF00"/>
    </w:rPr>
  </w:style>
  <w:style w:type="character" w:customStyle="1" w:styleId="WW8Num6z0">
    <w:name w:val="WW8Num6z0"/>
    <w:uiPriority w:val="99"/>
    <w:rsid w:val="00E663CC"/>
    <w:rPr>
      <w:rFonts w:ascii="Symbol" w:hAnsi="Symbol"/>
      <w:color w:val="auto"/>
      <w:sz w:val="28"/>
    </w:rPr>
  </w:style>
  <w:style w:type="character" w:customStyle="1" w:styleId="WW8Num7z0">
    <w:name w:val="WW8Num7z0"/>
    <w:uiPriority w:val="99"/>
    <w:rsid w:val="00E663CC"/>
    <w:rPr>
      <w:rFonts w:ascii="Times New Roman" w:hAnsi="Times New Roman"/>
    </w:rPr>
  </w:style>
  <w:style w:type="character" w:customStyle="1" w:styleId="WW8Num8z0">
    <w:name w:val="WW8Num8z0"/>
    <w:uiPriority w:val="99"/>
    <w:rsid w:val="00E663CC"/>
  </w:style>
  <w:style w:type="character" w:customStyle="1" w:styleId="WW8Num9z0">
    <w:name w:val="WW8Num9z0"/>
    <w:uiPriority w:val="99"/>
    <w:rsid w:val="00E663CC"/>
    <w:rPr>
      <w:rFonts w:ascii="Symbol" w:hAnsi="Symbol"/>
      <w:b/>
      <w:sz w:val="36"/>
    </w:rPr>
  </w:style>
  <w:style w:type="character" w:customStyle="1" w:styleId="WW8Num10z0">
    <w:name w:val="WW8Num10z0"/>
    <w:uiPriority w:val="99"/>
    <w:rsid w:val="00E663CC"/>
    <w:rPr>
      <w:rFonts w:ascii="Times New Roman" w:hAnsi="Times New Roman"/>
      <w:b/>
      <w:sz w:val="28"/>
    </w:rPr>
  </w:style>
  <w:style w:type="character" w:customStyle="1" w:styleId="WW8Num11z0">
    <w:name w:val="WW8Num11z0"/>
    <w:uiPriority w:val="99"/>
    <w:rsid w:val="00E663CC"/>
  </w:style>
  <w:style w:type="character" w:customStyle="1" w:styleId="WW8Num12z0">
    <w:name w:val="WW8Num12z0"/>
    <w:uiPriority w:val="99"/>
    <w:rsid w:val="00E663CC"/>
    <w:rPr>
      <w:rFonts w:ascii="Symbol" w:hAnsi="Symbol"/>
      <w:sz w:val="28"/>
    </w:rPr>
  </w:style>
  <w:style w:type="character" w:customStyle="1" w:styleId="WW8Num13z0">
    <w:name w:val="WW8Num13z0"/>
    <w:uiPriority w:val="99"/>
    <w:rsid w:val="00E663CC"/>
    <w:rPr>
      <w:i/>
      <w:sz w:val="28"/>
    </w:rPr>
  </w:style>
  <w:style w:type="character" w:customStyle="1" w:styleId="WW8Num14z0">
    <w:name w:val="WW8Num14z0"/>
    <w:uiPriority w:val="99"/>
    <w:rsid w:val="00E663CC"/>
  </w:style>
  <w:style w:type="character" w:customStyle="1" w:styleId="WW8Num14z1">
    <w:name w:val="WW8Num14z1"/>
    <w:uiPriority w:val="99"/>
    <w:rsid w:val="00E663CC"/>
  </w:style>
  <w:style w:type="character" w:customStyle="1" w:styleId="WW8Num14z2">
    <w:name w:val="WW8Num14z2"/>
    <w:uiPriority w:val="99"/>
    <w:rsid w:val="00E663CC"/>
  </w:style>
  <w:style w:type="character" w:customStyle="1" w:styleId="WW8Num14z3">
    <w:name w:val="WW8Num14z3"/>
    <w:uiPriority w:val="99"/>
    <w:rsid w:val="00E663CC"/>
  </w:style>
  <w:style w:type="character" w:customStyle="1" w:styleId="WW8Num14z4">
    <w:name w:val="WW8Num14z4"/>
    <w:uiPriority w:val="99"/>
    <w:rsid w:val="00E663CC"/>
  </w:style>
  <w:style w:type="character" w:customStyle="1" w:styleId="WW8Num14z5">
    <w:name w:val="WW8Num14z5"/>
    <w:uiPriority w:val="99"/>
    <w:rsid w:val="00E663CC"/>
  </w:style>
  <w:style w:type="character" w:customStyle="1" w:styleId="WW8Num14z6">
    <w:name w:val="WW8Num14z6"/>
    <w:uiPriority w:val="99"/>
    <w:rsid w:val="00E663CC"/>
  </w:style>
  <w:style w:type="character" w:customStyle="1" w:styleId="WW8Num14z7">
    <w:name w:val="WW8Num14z7"/>
    <w:uiPriority w:val="99"/>
    <w:rsid w:val="00E663CC"/>
  </w:style>
  <w:style w:type="character" w:customStyle="1" w:styleId="WW8Num14z8">
    <w:name w:val="WW8Num14z8"/>
    <w:uiPriority w:val="99"/>
    <w:rsid w:val="00E663CC"/>
  </w:style>
  <w:style w:type="character" w:customStyle="1" w:styleId="WW8Num2z1">
    <w:name w:val="WW8Num2z1"/>
    <w:uiPriority w:val="99"/>
    <w:rsid w:val="00E663CC"/>
    <w:rPr>
      <w:rFonts w:ascii="OpenSymbol" w:eastAsia="OpenSymbol"/>
    </w:rPr>
  </w:style>
  <w:style w:type="character" w:customStyle="1" w:styleId="WW8Num3z1">
    <w:name w:val="WW8Num3z1"/>
    <w:uiPriority w:val="99"/>
    <w:rsid w:val="00E663CC"/>
  </w:style>
  <w:style w:type="character" w:customStyle="1" w:styleId="WW8Num3z2">
    <w:name w:val="WW8Num3z2"/>
    <w:uiPriority w:val="99"/>
    <w:rsid w:val="00E663CC"/>
  </w:style>
  <w:style w:type="character" w:customStyle="1" w:styleId="WW8Num3z3">
    <w:name w:val="WW8Num3z3"/>
    <w:uiPriority w:val="99"/>
    <w:rsid w:val="00E663CC"/>
  </w:style>
  <w:style w:type="character" w:customStyle="1" w:styleId="WW8Num3z4">
    <w:name w:val="WW8Num3z4"/>
    <w:uiPriority w:val="99"/>
    <w:rsid w:val="00E663CC"/>
  </w:style>
  <w:style w:type="character" w:customStyle="1" w:styleId="WW8Num3z5">
    <w:name w:val="WW8Num3z5"/>
    <w:uiPriority w:val="99"/>
    <w:rsid w:val="00E663CC"/>
  </w:style>
  <w:style w:type="character" w:customStyle="1" w:styleId="WW8Num3z6">
    <w:name w:val="WW8Num3z6"/>
    <w:uiPriority w:val="99"/>
    <w:rsid w:val="00E663CC"/>
  </w:style>
  <w:style w:type="character" w:customStyle="1" w:styleId="WW8Num3z7">
    <w:name w:val="WW8Num3z7"/>
    <w:uiPriority w:val="99"/>
    <w:rsid w:val="00E663CC"/>
  </w:style>
  <w:style w:type="character" w:customStyle="1" w:styleId="WW8Num3z8">
    <w:name w:val="WW8Num3z8"/>
    <w:uiPriority w:val="99"/>
    <w:rsid w:val="00E663CC"/>
  </w:style>
  <w:style w:type="character" w:customStyle="1" w:styleId="WW8Num4z1">
    <w:name w:val="WW8Num4z1"/>
    <w:uiPriority w:val="99"/>
    <w:rsid w:val="00E663CC"/>
  </w:style>
  <w:style w:type="character" w:customStyle="1" w:styleId="WW8Num4z2">
    <w:name w:val="WW8Num4z2"/>
    <w:uiPriority w:val="99"/>
    <w:rsid w:val="00E663CC"/>
  </w:style>
  <w:style w:type="character" w:customStyle="1" w:styleId="WW8Num4z3">
    <w:name w:val="WW8Num4z3"/>
    <w:uiPriority w:val="99"/>
    <w:rsid w:val="00E663CC"/>
  </w:style>
  <w:style w:type="character" w:customStyle="1" w:styleId="WW8Num4z4">
    <w:name w:val="WW8Num4z4"/>
    <w:uiPriority w:val="99"/>
    <w:rsid w:val="00E663CC"/>
  </w:style>
  <w:style w:type="character" w:customStyle="1" w:styleId="WW8Num4z5">
    <w:name w:val="WW8Num4z5"/>
    <w:uiPriority w:val="99"/>
    <w:rsid w:val="00E663CC"/>
  </w:style>
  <w:style w:type="character" w:customStyle="1" w:styleId="WW8Num4z6">
    <w:name w:val="WW8Num4z6"/>
    <w:uiPriority w:val="99"/>
    <w:rsid w:val="00E663CC"/>
  </w:style>
  <w:style w:type="character" w:customStyle="1" w:styleId="WW8Num4z7">
    <w:name w:val="WW8Num4z7"/>
    <w:uiPriority w:val="99"/>
    <w:rsid w:val="00E663CC"/>
  </w:style>
  <w:style w:type="character" w:customStyle="1" w:styleId="WW8Num4z8">
    <w:name w:val="WW8Num4z8"/>
    <w:uiPriority w:val="99"/>
    <w:rsid w:val="00E663CC"/>
  </w:style>
  <w:style w:type="character" w:customStyle="1" w:styleId="WW8Num5z1">
    <w:name w:val="WW8Num5z1"/>
    <w:uiPriority w:val="99"/>
    <w:rsid w:val="00E663CC"/>
  </w:style>
  <w:style w:type="character" w:customStyle="1" w:styleId="WW8Num5z2">
    <w:name w:val="WW8Num5z2"/>
    <w:uiPriority w:val="99"/>
    <w:rsid w:val="00E663CC"/>
  </w:style>
  <w:style w:type="character" w:customStyle="1" w:styleId="WW8Num5z3">
    <w:name w:val="WW8Num5z3"/>
    <w:uiPriority w:val="99"/>
    <w:rsid w:val="00E663CC"/>
  </w:style>
  <w:style w:type="character" w:customStyle="1" w:styleId="WW8Num5z4">
    <w:name w:val="WW8Num5z4"/>
    <w:uiPriority w:val="99"/>
    <w:rsid w:val="00E663CC"/>
  </w:style>
  <w:style w:type="character" w:customStyle="1" w:styleId="WW8Num5z5">
    <w:name w:val="WW8Num5z5"/>
    <w:uiPriority w:val="99"/>
    <w:rsid w:val="00E663CC"/>
  </w:style>
  <w:style w:type="character" w:customStyle="1" w:styleId="WW8Num5z6">
    <w:name w:val="WW8Num5z6"/>
    <w:uiPriority w:val="99"/>
    <w:rsid w:val="00E663CC"/>
  </w:style>
  <w:style w:type="character" w:customStyle="1" w:styleId="WW8Num5z7">
    <w:name w:val="WW8Num5z7"/>
    <w:uiPriority w:val="99"/>
    <w:rsid w:val="00E663CC"/>
  </w:style>
  <w:style w:type="character" w:customStyle="1" w:styleId="WW8Num5z8">
    <w:name w:val="WW8Num5z8"/>
    <w:uiPriority w:val="99"/>
    <w:rsid w:val="00E663CC"/>
  </w:style>
  <w:style w:type="character" w:customStyle="1" w:styleId="WW8Num6z1">
    <w:name w:val="WW8Num6z1"/>
    <w:uiPriority w:val="99"/>
    <w:rsid w:val="00E663CC"/>
    <w:rPr>
      <w:rFonts w:ascii="Courier New" w:hAnsi="Courier New"/>
    </w:rPr>
  </w:style>
  <w:style w:type="character" w:customStyle="1" w:styleId="WW8Num6z2">
    <w:name w:val="WW8Num6z2"/>
    <w:uiPriority w:val="99"/>
    <w:rsid w:val="00E663CC"/>
    <w:rPr>
      <w:rFonts w:ascii="Wingdings" w:hAnsi="Wingdings"/>
    </w:rPr>
  </w:style>
  <w:style w:type="character" w:customStyle="1" w:styleId="WW8Num6z3">
    <w:name w:val="WW8Num6z3"/>
    <w:uiPriority w:val="99"/>
    <w:rsid w:val="00E663CC"/>
    <w:rPr>
      <w:rFonts w:ascii="Symbol" w:hAnsi="Symbol"/>
    </w:rPr>
  </w:style>
  <w:style w:type="character" w:customStyle="1" w:styleId="WW8Num7z1">
    <w:name w:val="WW8Num7z1"/>
    <w:uiPriority w:val="99"/>
    <w:rsid w:val="00E663CC"/>
    <w:rPr>
      <w:rFonts w:ascii="Courier New" w:hAnsi="Courier New"/>
    </w:rPr>
  </w:style>
  <w:style w:type="character" w:customStyle="1" w:styleId="WW8Num7z2">
    <w:name w:val="WW8Num7z2"/>
    <w:uiPriority w:val="99"/>
    <w:rsid w:val="00E663CC"/>
    <w:rPr>
      <w:rFonts w:ascii="Wingdings" w:hAnsi="Wingdings"/>
    </w:rPr>
  </w:style>
  <w:style w:type="character" w:customStyle="1" w:styleId="WW8Num7z3">
    <w:name w:val="WW8Num7z3"/>
    <w:uiPriority w:val="99"/>
    <w:rsid w:val="00E663CC"/>
    <w:rPr>
      <w:rFonts w:ascii="Symbol" w:hAnsi="Symbol"/>
    </w:rPr>
  </w:style>
  <w:style w:type="character" w:customStyle="1" w:styleId="WW8Num8z1">
    <w:name w:val="WW8Num8z1"/>
    <w:uiPriority w:val="99"/>
    <w:rsid w:val="00E663CC"/>
  </w:style>
  <w:style w:type="character" w:customStyle="1" w:styleId="WW8Num8z2">
    <w:name w:val="WW8Num8z2"/>
    <w:uiPriority w:val="99"/>
    <w:rsid w:val="00E663CC"/>
  </w:style>
  <w:style w:type="character" w:customStyle="1" w:styleId="WW8Num8z3">
    <w:name w:val="WW8Num8z3"/>
    <w:uiPriority w:val="99"/>
    <w:rsid w:val="00E663CC"/>
  </w:style>
  <w:style w:type="character" w:customStyle="1" w:styleId="WW8Num8z4">
    <w:name w:val="WW8Num8z4"/>
    <w:uiPriority w:val="99"/>
    <w:rsid w:val="00E663CC"/>
  </w:style>
  <w:style w:type="character" w:customStyle="1" w:styleId="WW8Num8z5">
    <w:name w:val="WW8Num8z5"/>
    <w:uiPriority w:val="99"/>
    <w:rsid w:val="00E663CC"/>
  </w:style>
  <w:style w:type="character" w:customStyle="1" w:styleId="WW8Num8z6">
    <w:name w:val="WW8Num8z6"/>
    <w:uiPriority w:val="99"/>
    <w:rsid w:val="00E663CC"/>
  </w:style>
  <w:style w:type="character" w:customStyle="1" w:styleId="WW8Num8z7">
    <w:name w:val="WW8Num8z7"/>
    <w:uiPriority w:val="99"/>
    <w:rsid w:val="00E663CC"/>
  </w:style>
  <w:style w:type="character" w:customStyle="1" w:styleId="WW8Num8z8">
    <w:name w:val="WW8Num8z8"/>
    <w:uiPriority w:val="99"/>
    <w:rsid w:val="00E663CC"/>
  </w:style>
  <w:style w:type="character" w:customStyle="1" w:styleId="WW8Num9z1">
    <w:name w:val="WW8Num9z1"/>
    <w:uiPriority w:val="99"/>
    <w:rsid w:val="00E663CC"/>
    <w:rPr>
      <w:rFonts w:ascii="Courier New" w:hAnsi="Courier New"/>
    </w:rPr>
  </w:style>
  <w:style w:type="character" w:customStyle="1" w:styleId="WW8Num9z2">
    <w:name w:val="WW8Num9z2"/>
    <w:uiPriority w:val="99"/>
    <w:rsid w:val="00E663CC"/>
    <w:rPr>
      <w:rFonts w:ascii="Wingdings" w:hAnsi="Wingdings"/>
    </w:rPr>
  </w:style>
  <w:style w:type="character" w:customStyle="1" w:styleId="WW8Num10z1">
    <w:name w:val="WW8Num10z1"/>
    <w:uiPriority w:val="99"/>
    <w:rsid w:val="00E663CC"/>
  </w:style>
  <w:style w:type="character" w:customStyle="1" w:styleId="WW8Num10z2">
    <w:name w:val="WW8Num10z2"/>
    <w:uiPriority w:val="99"/>
    <w:rsid w:val="00E663CC"/>
  </w:style>
  <w:style w:type="character" w:customStyle="1" w:styleId="WW8Num10z3">
    <w:name w:val="WW8Num10z3"/>
    <w:uiPriority w:val="99"/>
    <w:rsid w:val="00E663CC"/>
  </w:style>
  <w:style w:type="character" w:customStyle="1" w:styleId="WW8Num10z4">
    <w:name w:val="WW8Num10z4"/>
    <w:uiPriority w:val="99"/>
    <w:rsid w:val="00E663CC"/>
  </w:style>
  <w:style w:type="character" w:customStyle="1" w:styleId="WW8Num10z5">
    <w:name w:val="WW8Num10z5"/>
    <w:uiPriority w:val="99"/>
    <w:rsid w:val="00E663CC"/>
  </w:style>
  <w:style w:type="character" w:customStyle="1" w:styleId="WW8Num10z6">
    <w:name w:val="WW8Num10z6"/>
    <w:uiPriority w:val="99"/>
    <w:rsid w:val="00E663CC"/>
  </w:style>
  <w:style w:type="character" w:customStyle="1" w:styleId="WW8Num10z7">
    <w:name w:val="WW8Num10z7"/>
    <w:uiPriority w:val="99"/>
    <w:rsid w:val="00E663CC"/>
  </w:style>
  <w:style w:type="character" w:customStyle="1" w:styleId="WW8Num10z8">
    <w:name w:val="WW8Num10z8"/>
    <w:uiPriority w:val="99"/>
    <w:rsid w:val="00E663CC"/>
  </w:style>
  <w:style w:type="character" w:customStyle="1" w:styleId="WW8Num11z1">
    <w:name w:val="WW8Num11z1"/>
    <w:uiPriority w:val="99"/>
    <w:rsid w:val="00E663CC"/>
  </w:style>
  <w:style w:type="character" w:customStyle="1" w:styleId="WW8Num11z2">
    <w:name w:val="WW8Num11z2"/>
    <w:uiPriority w:val="99"/>
    <w:rsid w:val="00E663CC"/>
  </w:style>
  <w:style w:type="character" w:customStyle="1" w:styleId="WW8Num11z3">
    <w:name w:val="WW8Num11z3"/>
    <w:uiPriority w:val="99"/>
    <w:rsid w:val="00E663CC"/>
  </w:style>
  <w:style w:type="character" w:customStyle="1" w:styleId="WW8Num11z4">
    <w:name w:val="WW8Num11z4"/>
    <w:uiPriority w:val="99"/>
    <w:rsid w:val="00E663CC"/>
  </w:style>
  <w:style w:type="character" w:customStyle="1" w:styleId="WW8Num11z5">
    <w:name w:val="WW8Num11z5"/>
    <w:uiPriority w:val="99"/>
    <w:rsid w:val="00E663CC"/>
  </w:style>
  <w:style w:type="character" w:customStyle="1" w:styleId="WW8Num11z6">
    <w:name w:val="WW8Num11z6"/>
    <w:uiPriority w:val="99"/>
    <w:rsid w:val="00E663CC"/>
  </w:style>
  <w:style w:type="character" w:customStyle="1" w:styleId="WW8Num11z7">
    <w:name w:val="WW8Num11z7"/>
    <w:uiPriority w:val="99"/>
    <w:rsid w:val="00E663CC"/>
  </w:style>
  <w:style w:type="character" w:customStyle="1" w:styleId="WW8Num11z8">
    <w:name w:val="WW8Num11z8"/>
    <w:uiPriority w:val="99"/>
    <w:rsid w:val="00E663CC"/>
  </w:style>
  <w:style w:type="character" w:customStyle="1" w:styleId="WW8Num12z1">
    <w:name w:val="WW8Num12z1"/>
    <w:uiPriority w:val="99"/>
    <w:rsid w:val="00E663CC"/>
    <w:rPr>
      <w:rFonts w:ascii="Courier New" w:hAnsi="Courier New"/>
    </w:rPr>
  </w:style>
  <w:style w:type="character" w:customStyle="1" w:styleId="WW8Num12z2">
    <w:name w:val="WW8Num12z2"/>
    <w:uiPriority w:val="99"/>
    <w:rsid w:val="00E663CC"/>
    <w:rPr>
      <w:rFonts w:ascii="Wingdings" w:hAnsi="Wingdings"/>
    </w:rPr>
  </w:style>
  <w:style w:type="character" w:customStyle="1" w:styleId="WW8Num13z1">
    <w:name w:val="WW8Num13z1"/>
    <w:uiPriority w:val="99"/>
    <w:rsid w:val="00E663CC"/>
  </w:style>
  <w:style w:type="character" w:customStyle="1" w:styleId="WW8Num13z2">
    <w:name w:val="WW8Num13z2"/>
    <w:uiPriority w:val="99"/>
    <w:rsid w:val="00E663CC"/>
  </w:style>
  <w:style w:type="character" w:customStyle="1" w:styleId="WW8Num13z3">
    <w:name w:val="WW8Num13z3"/>
    <w:uiPriority w:val="99"/>
    <w:rsid w:val="00E663CC"/>
  </w:style>
  <w:style w:type="character" w:customStyle="1" w:styleId="WW8Num13z4">
    <w:name w:val="WW8Num13z4"/>
    <w:uiPriority w:val="99"/>
    <w:rsid w:val="00E663CC"/>
  </w:style>
  <w:style w:type="character" w:customStyle="1" w:styleId="WW8Num13z5">
    <w:name w:val="WW8Num13z5"/>
    <w:uiPriority w:val="99"/>
    <w:rsid w:val="00E663CC"/>
  </w:style>
  <w:style w:type="character" w:customStyle="1" w:styleId="WW8Num13z6">
    <w:name w:val="WW8Num13z6"/>
    <w:uiPriority w:val="99"/>
    <w:rsid w:val="00E663CC"/>
  </w:style>
  <w:style w:type="character" w:customStyle="1" w:styleId="WW8Num13z7">
    <w:name w:val="WW8Num13z7"/>
    <w:uiPriority w:val="99"/>
    <w:rsid w:val="00E663CC"/>
  </w:style>
  <w:style w:type="character" w:customStyle="1" w:styleId="WW8Num13z8">
    <w:name w:val="WW8Num13z8"/>
    <w:uiPriority w:val="99"/>
    <w:rsid w:val="00E663CC"/>
  </w:style>
  <w:style w:type="character" w:customStyle="1" w:styleId="WW8Num15z0">
    <w:name w:val="WW8Num15z0"/>
    <w:uiPriority w:val="99"/>
    <w:rsid w:val="00E663CC"/>
    <w:rPr>
      <w:b/>
      <w:sz w:val="24"/>
      <w:shd w:val="clear" w:color="auto" w:fill="FFFF00"/>
    </w:rPr>
  </w:style>
  <w:style w:type="character" w:customStyle="1" w:styleId="WW8Num15z1">
    <w:name w:val="WW8Num15z1"/>
    <w:uiPriority w:val="99"/>
    <w:rsid w:val="00E663CC"/>
  </w:style>
  <w:style w:type="character" w:customStyle="1" w:styleId="WW8Num15z2">
    <w:name w:val="WW8Num15z2"/>
    <w:uiPriority w:val="99"/>
    <w:rsid w:val="00E663CC"/>
  </w:style>
  <w:style w:type="character" w:customStyle="1" w:styleId="WW8Num15z3">
    <w:name w:val="WW8Num15z3"/>
    <w:uiPriority w:val="99"/>
    <w:rsid w:val="00E663CC"/>
  </w:style>
  <w:style w:type="character" w:customStyle="1" w:styleId="WW8Num15z4">
    <w:name w:val="WW8Num15z4"/>
    <w:uiPriority w:val="99"/>
    <w:rsid w:val="00E663CC"/>
  </w:style>
  <w:style w:type="character" w:customStyle="1" w:styleId="WW8Num15z5">
    <w:name w:val="WW8Num15z5"/>
    <w:uiPriority w:val="99"/>
    <w:rsid w:val="00E663CC"/>
  </w:style>
  <w:style w:type="character" w:customStyle="1" w:styleId="WW8Num15z6">
    <w:name w:val="WW8Num15z6"/>
    <w:uiPriority w:val="99"/>
    <w:rsid w:val="00E663CC"/>
  </w:style>
  <w:style w:type="character" w:customStyle="1" w:styleId="WW8Num15z7">
    <w:name w:val="WW8Num15z7"/>
    <w:uiPriority w:val="99"/>
    <w:rsid w:val="00E663CC"/>
  </w:style>
  <w:style w:type="character" w:customStyle="1" w:styleId="WW8Num15z8">
    <w:name w:val="WW8Num15z8"/>
    <w:uiPriority w:val="99"/>
    <w:rsid w:val="00E663CC"/>
  </w:style>
  <w:style w:type="character" w:customStyle="1" w:styleId="WW8Num16z0">
    <w:name w:val="WW8Num16z0"/>
    <w:uiPriority w:val="99"/>
    <w:rsid w:val="00E663CC"/>
    <w:rPr>
      <w:rFonts w:ascii="Times New Roman" w:hAnsi="Times New Roman"/>
    </w:rPr>
  </w:style>
  <w:style w:type="character" w:customStyle="1" w:styleId="WW8Num16z1">
    <w:name w:val="WW8Num16z1"/>
    <w:uiPriority w:val="99"/>
    <w:rsid w:val="00E663CC"/>
    <w:rPr>
      <w:rFonts w:ascii="Courier New" w:hAnsi="Courier New"/>
    </w:rPr>
  </w:style>
  <w:style w:type="character" w:customStyle="1" w:styleId="WW8Num16z2">
    <w:name w:val="WW8Num16z2"/>
    <w:uiPriority w:val="99"/>
    <w:rsid w:val="00E663CC"/>
    <w:rPr>
      <w:rFonts w:ascii="Wingdings" w:hAnsi="Wingdings"/>
    </w:rPr>
  </w:style>
  <w:style w:type="character" w:customStyle="1" w:styleId="WW8Num16z3">
    <w:name w:val="WW8Num16z3"/>
    <w:uiPriority w:val="99"/>
    <w:rsid w:val="00E663CC"/>
    <w:rPr>
      <w:rFonts w:ascii="Symbol" w:hAnsi="Symbol"/>
    </w:rPr>
  </w:style>
  <w:style w:type="character" w:customStyle="1" w:styleId="WW8Num17z0">
    <w:name w:val="WW8Num17z0"/>
    <w:uiPriority w:val="99"/>
    <w:rsid w:val="00E663CC"/>
    <w:rPr>
      <w:rFonts w:ascii="Times New Roman" w:hAnsi="Times New Roman"/>
      <w:sz w:val="28"/>
    </w:rPr>
  </w:style>
  <w:style w:type="character" w:customStyle="1" w:styleId="WW8Num17z1">
    <w:name w:val="WW8Num17z1"/>
    <w:uiPriority w:val="99"/>
    <w:rsid w:val="00E663CC"/>
  </w:style>
  <w:style w:type="character" w:customStyle="1" w:styleId="WW8Num17z2">
    <w:name w:val="WW8Num17z2"/>
    <w:uiPriority w:val="99"/>
    <w:rsid w:val="00E663CC"/>
  </w:style>
  <w:style w:type="character" w:customStyle="1" w:styleId="WW8Num17z3">
    <w:name w:val="WW8Num17z3"/>
    <w:uiPriority w:val="99"/>
    <w:rsid w:val="00E663CC"/>
  </w:style>
  <w:style w:type="character" w:customStyle="1" w:styleId="WW8Num17z4">
    <w:name w:val="WW8Num17z4"/>
    <w:uiPriority w:val="99"/>
    <w:rsid w:val="00E663CC"/>
  </w:style>
  <w:style w:type="character" w:customStyle="1" w:styleId="WW8Num17z5">
    <w:name w:val="WW8Num17z5"/>
    <w:uiPriority w:val="99"/>
    <w:rsid w:val="00E663CC"/>
  </w:style>
  <w:style w:type="character" w:customStyle="1" w:styleId="WW8Num17z6">
    <w:name w:val="WW8Num17z6"/>
    <w:uiPriority w:val="99"/>
    <w:rsid w:val="00E663CC"/>
  </w:style>
  <w:style w:type="character" w:customStyle="1" w:styleId="WW8Num17z7">
    <w:name w:val="WW8Num17z7"/>
    <w:uiPriority w:val="99"/>
    <w:rsid w:val="00E663CC"/>
  </w:style>
  <w:style w:type="character" w:customStyle="1" w:styleId="WW8Num17z8">
    <w:name w:val="WW8Num17z8"/>
    <w:uiPriority w:val="99"/>
    <w:rsid w:val="00E663CC"/>
  </w:style>
  <w:style w:type="character" w:customStyle="1" w:styleId="WW8Num18z0">
    <w:name w:val="WW8Num18z0"/>
    <w:uiPriority w:val="99"/>
    <w:rsid w:val="00E663CC"/>
  </w:style>
  <w:style w:type="character" w:customStyle="1" w:styleId="WW8Num18z1">
    <w:name w:val="WW8Num18z1"/>
    <w:uiPriority w:val="99"/>
    <w:rsid w:val="00E663CC"/>
  </w:style>
  <w:style w:type="character" w:customStyle="1" w:styleId="WW8Num18z2">
    <w:name w:val="WW8Num18z2"/>
    <w:uiPriority w:val="99"/>
    <w:rsid w:val="00E663CC"/>
  </w:style>
  <w:style w:type="character" w:customStyle="1" w:styleId="WW8Num18z3">
    <w:name w:val="WW8Num18z3"/>
    <w:uiPriority w:val="99"/>
    <w:rsid w:val="00E663CC"/>
  </w:style>
  <w:style w:type="character" w:customStyle="1" w:styleId="WW8Num18z4">
    <w:name w:val="WW8Num18z4"/>
    <w:uiPriority w:val="99"/>
    <w:rsid w:val="00E663CC"/>
  </w:style>
  <w:style w:type="character" w:customStyle="1" w:styleId="WW8Num18z5">
    <w:name w:val="WW8Num18z5"/>
    <w:uiPriority w:val="99"/>
    <w:rsid w:val="00E663CC"/>
  </w:style>
  <w:style w:type="character" w:customStyle="1" w:styleId="WW8Num18z6">
    <w:name w:val="WW8Num18z6"/>
    <w:uiPriority w:val="99"/>
    <w:rsid w:val="00E663CC"/>
  </w:style>
  <w:style w:type="character" w:customStyle="1" w:styleId="WW8Num18z7">
    <w:name w:val="WW8Num18z7"/>
    <w:uiPriority w:val="99"/>
    <w:rsid w:val="00E663CC"/>
  </w:style>
  <w:style w:type="character" w:customStyle="1" w:styleId="WW8Num18z8">
    <w:name w:val="WW8Num18z8"/>
    <w:uiPriority w:val="99"/>
    <w:rsid w:val="00E663CC"/>
  </w:style>
  <w:style w:type="character" w:customStyle="1" w:styleId="WW8Num19z0">
    <w:name w:val="WW8Num19z0"/>
    <w:uiPriority w:val="99"/>
    <w:rsid w:val="00E663CC"/>
    <w:rPr>
      <w:rFonts w:ascii="Symbol" w:hAnsi="Symbol"/>
      <w:sz w:val="28"/>
    </w:rPr>
  </w:style>
  <w:style w:type="character" w:customStyle="1" w:styleId="WW8Num19z2">
    <w:name w:val="WW8Num19z2"/>
    <w:uiPriority w:val="99"/>
    <w:rsid w:val="00E663CC"/>
    <w:rPr>
      <w:rFonts w:ascii="Wingdings" w:hAnsi="Wingdings"/>
    </w:rPr>
  </w:style>
  <w:style w:type="character" w:customStyle="1" w:styleId="WW8Num19z3">
    <w:name w:val="WW8Num19z3"/>
    <w:uiPriority w:val="99"/>
    <w:rsid w:val="00E663CC"/>
    <w:rPr>
      <w:rFonts w:ascii="Symbol" w:hAnsi="Symbol"/>
    </w:rPr>
  </w:style>
  <w:style w:type="character" w:customStyle="1" w:styleId="WW8Num19z4">
    <w:name w:val="WW8Num19z4"/>
    <w:uiPriority w:val="99"/>
    <w:rsid w:val="00E663CC"/>
    <w:rPr>
      <w:rFonts w:ascii="Courier New" w:hAnsi="Courier New"/>
    </w:rPr>
  </w:style>
  <w:style w:type="character" w:customStyle="1" w:styleId="WW8Num20z0">
    <w:name w:val="WW8Num20z0"/>
    <w:uiPriority w:val="99"/>
    <w:rsid w:val="00E663CC"/>
    <w:rPr>
      <w:rFonts w:ascii="Symbol" w:hAnsi="Symbol"/>
    </w:rPr>
  </w:style>
  <w:style w:type="character" w:customStyle="1" w:styleId="WW8Num20z1">
    <w:name w:val="WW8Num20z1"/>
    <w:uiPriority w:val="99"/>
    <w:rsid w:val="00E663CC"/>
    <w:rPr>
      <w:rFonts w:ascii="Courier New" w:hAnsi="Courier New"/>
    </w:rPr>
  </w:style>
  <w:style w:type="character" w:customStyle="1" w:styleId="WW8Num20z2">
    <w:name w:val="WW8Num20z2"/>
    <w:uiPriority w:val="99"/>
    <w:rsid w:val="00E663CC"/>
    <w:rPr>
      <w:rFonts w:ascii="Wingdings" w:hAnsi="Wingdings"/>
    </w:rPr>
  </w:style>
  <w:style w:type="character" w:customStyle="1" w:styleId="WW8Num21z0">
    <w:name w:val="WW8Num21z0"/>
    <w:uiPriority w:val="99"/>
    <w:rsid w:val="00E663CC"/>
  </w:style>
  <w:style w:type="character" w:customStyle="1" w:styleId="WW8Num21z1">
    <w:name w:val="WW8Num21z1"/>
    <w:uiPriority w:val="99"/>
    <w:rsid w:val="00E663CC"/>
  </w:style>
  <w:style w:type="character" w:customStyle="1" w:styleId="WW8Num21z2">
    <w:name w:val="WW8Num21z2"/>
    <w:uiPriority w:val="99"/>
    <w:rsid w:val="00E663CC"/>
  </w:style>
  <w:style w:type="character" w:customStyle="1" w:styleId="WW8Num21z3">
    <w:name w:val="WW8Num21z3"/>
    <w:uiPriority w:val="99"/>
    <w:rsid w:val="00E663CC"/>
  </w:style>
  <w:style w:type="character" w:customStyle="1" w:styleId="WW8Num21z4">
    <w:name w:val="WW8Num21z4"/>
    <w:uiPriority w:val="99"/>
    <w:rsid w:val="00E663CC"/>
  </w:style>
  <w:style w:type="character" w:customStyle="1" w:styleId="WW8Num21z5">
    <w:name w:val="WW8Num21z5"/>
    <w:uiPriority w:val="99"/>
    <w:rsid w:val="00E663CC"/>
  </w:style>
  <w:style w:type="character" w:customStyle="1" w:styleId="WW8Num21z6">
    <w:name w:val="WW8Num21z6"/>
    <w:uiPriority w:val="99"/>
    <w:rsid w:val="00E663CC"/>
  </w:style>
  <w:style w:type="character" w:customStyle="1" w:styleId="WW8Num21z7">
    <w:name w:val="WW8Num21z7"/>
    <w:uiPriority w:val="99"/>
    <w:rsid w:val="00E663CC"/>
  </w:style>
  <w:style w:type="character" w:customStyle="1" w:styleId="WW8Num21z8">
    <w:name w:val="WW8Num21z8"/>
    <w:uiPriority w:val="99"/>
    <w:rsid w:val="00E663CC"/>
  </w:style>
  <w:style w:type="character" w:customStyle="1" w:styleId="WW8Num22z0">
    <w:name w:val="WW8Num22z0"/>
    <w:uiPriority w:val="99"/>
    <w:rsid w:val="00E663CC"/>
    <w:rPr>
      <w:sz w:val="28"/>
    </w:rPr>
  </w:style>
  <w:style w:type="character" w:customStyle="1" w:styleId="WW8Num22z1">
    <w:name w:val="WW8Num22z1"/>
    <w:uiPriority w:val="99"/>
    <w:rsid w:val="00E663CC"/>
  </w:style>
  <w:style w:type="character" w:customStyle="1" w:styleId="WW8Num22z2">
    <w:name w:val="WW8Num22z2"/>
    <w:uiPriority w:val="99"/>
    <w:rsid w:val="00E663CC"/>
  </w:style>
  <w:style w:type="character" w:customStyle="1" w:styleId="WW8Num22z3">
    <w:name w:val="WW8Num22z3"/>
    <w:uiPriority w:val="99"/>
    <w:rsid w:val="00E663CC"/>
  </w:style>
  <w:style w:type="character" w:customStyle="1" w:styleId="WW8Num22z4">
    <w:name w:val="WW8Num22z4"/>
    <w:uiPriority w:val="99"/>
    <w:rsid w:val="00E663CC"/>
  </w:style>
  <w:style w:type="character" w:customStyle="1" w:styleId="WW8Num22z5">
    <w:name w:val="WW8Num22z5"/>
    <w:uiPriority w:val="99"/>
    <w:rsid w:val="00E663CC"/>
  </w:style>
  <w:style w:type="character" w:customStyle="1" w:styleId="WW8Num22z6">
    <w:name w:val="WW8Num22z6"/>
    <w:uiPriority w:val="99"/>
    <w:rsid w:val="00E663CC"/>
  </w:style>
  <w:style w:type="character" w:customStyle="1" w:styleId="WW8Num22z7">
    <w:name w:val="WW8Num22z7"/>
    <w:uiPriority w:val="99"/>
    <w:rsid w:val="00E663CC"/>
  </w:style>
  <w:style w:type="character" w:customStyle="1" w:styleId="WW8Num22z8">
    <w:name w:val="WW8Num22z8"/>
    <w:uiPriority w:val="99"/>
    <w:rsid w:val="00E663CC"/>
  </w:style>
  <w:style w:type="character" w:customStyle="1" w:styleId="WW8Num23z0">
    <w:name w:val="WW8Num23z0"/>
    <w:uiPriority w:val="99"/>
    <w:rsid w:val="00E663CC"/>
    <w:rPr>
      <w:rFonts w:ascii="Times New Roman" w:hAnsi="Times New Roman"/>
    </w:rPr>
  </w:style>
  <w:style w:type="character" w:customStyle="1" w:styleId="WW8Num23z1">
    <w:name w:val="WW8Num23z1"/>
    <w:uiPriority w:val="99"/>
    <w:rsid w:val="00E663CC"/>
    <w:rPr>
      <w:rFonts w:ascii="Courier New" w:hAnsi="Courier New"/>
    </w:rPr>
  </w:style>
  <w:style w:type="character" w:customStyle="1" w:styleId="WW8Num23z2">
    <w:name w:val="WW8Num23z2"/>
    <w:uiPriority w:val="99"/>
    <w:rsid w:val="00E663CC"/>
    <w:rPr>
      <w:rFonts w:ascii="Wingdings" w:hAnsi="Wingdings"/>
    </w:rPr>
  </w:style>
  <w:style w:type="character" w:customStyle="1" w:styleId="WW8Num23z3">
    <w:name w:val="WW8Num23z3"/>
    <w:uiPriority w:val="99"/>
    <w:rsid w:val="00E663CC"/>
    <w:rPr>
      <w:rFonts w:ascii="Symbol" w:hAnsi="Symbol"/>
    </w:rPr>
  </w:style>
  <w:style w:type="character" w:customStyle="1" w:styleId="WW8Num24z0">
    <w:name w:val="WW8Num24z0"/>
    <w:uiPriority w:val="99"/>
    <w:rsid w:val="00E663CC"/>
    <w:rPr>
      <w:rFonts w:ascii="Times New Roman" w:hAnsi="Times New Roman"/>
    </w:rPr>
  </w:style>
  <w:style w:type="character" w:customStyle="1" w:styleId="WW8Num24z1">
    <w:name w:val="WW8Num24z1"/>
    <w:uiPriority w:val="99"/>
    <w:rsid w:val="00E663CC"/>
    <w:rPr>
      <w:rFonts w:ascii="Courier New" w:hAnsi="Courier New"/>
    </w:rPr>
  </w:style>
  <w:style w:type="character" w:customStyle="1" w:styleId="WW8Num24z2">
    <w:name w:val="WW8Num24z2"/>
    <w:uiPriority w:val="99"/>
    <w:rsid w:val="00E663CC"/>
    <w:rPr>
      <w:rFonts w:ascii="Wingdings" w:hAnsi="Wingdings"/>
    </w:rPr>
  </w:style>
  <w:style w:type="character" w:customStyle="1" w:styleId="WW8Num24z3">
    <w:name w:val="WW8Num24z3"/>
    <w:uiPriority w:val="99"/>
    <w:rsid w:val="00E663CC"/>
    <w:rPr>
      <w:rFonts w:ascii="Symbol" w:hAnsi="Symbol"/>
    </w:rPr>
  </w:style>
  <w:style w:type="character" w:customStyle="1" w:styleId="WW8Num25z0">
    <w:name w:val="WW8Num25z0"/>
    <w:uiPriority w:val="99"/>
    <w:rsid w:val="00E663CC"/>
    <w:rPr>
      <w:b/>
      <w:sz w:val="28"/>
    </w:rPr>
  </w:style>
  <w:style w:type="character" w:customStyle="1" w:styleId="WW8Num25z1">
    <w:name w:val="WW8Num25z1"/>
    <w:uiPriority w:val="99"/>
    <w:rsid w:val="00E663CC"/>
  </w:style>
  <w:style w:type="character" w:customStyle="1" w:styleId="WW8Num25z2">
    <w:name w:val="WW8Num25z2"/>
    <w:uiPriority w:val="99"/>
    <w:rsid w:val="00E663CC"/>
  </w:style>
  <w:style w:type="character" w:customStyle="1" w:styleId="WW8Num25z3">
    <w:name w:val="WW8Num25z3"/>
    <w:uiPriority w:val="99"/>
    <w:rsid w:val="00E663CC"/>
  </w:style>
  <w:style w:type="character" w:customStyle="1" w:styleId="WW8Num25z4">
    <w:name w:val="WW8Num25z4"/>
    <w:uiPriority w:val="99"/>
    <w:rsid w:val="00E663CC"/>
  </w:style>
  <w:style w:type="character" w:customStyle="1" w:styleId="WW8Num25z5">
    <w:name w:val="WW8Num25z5"/>
    <w:uiPriority w:val="99"/>
    <w:rsid w:val="00E663CC"/>
  </w:style>
  <w:style w:type="character" w:customStyle="1" w:styleId="WW8Num25z6">
    <w:name w:val="WW8Num25z6"/>
    <w:uiPriority w:val="99"/>
    <w:rsid w:val="00E663CC"/>
  </w:style>
  <w:style w:type="character" w:customStyle="1" w:styleId="WW8Num25z7">
    <w:name w:val="WW8Num25z7"/>
    <w:uiPriority w:val="99"/>
    <w:rsid w:val="00E663CC"/>
  </w:style>
  <w:style w:type="character" w:customStyle="1" w:styleId="WW8Num25z8">
    <w:name w:val="WW8Num25z8"/>
    <w:uiPriority w:val="99"/>
    <w:rsid w:val="00E663CC"/>
  </w:style>
  <w:style w:type="character" w:customStyle="1" w:styleId="WW8Num26z0">
    <w:name w:val="WW8Num26z0"/>
    <w:uiPriority w:val="99"/>
    <w:rsid w:val="00E663CC"/>
  </w:style>
  <w:style w:type="character" w:customStyle="1" w:styleId="WW8Num26z1">
    <w:name w:val="WW8Num26z1"/>
    <w:uiPriority w:val="99"/>
    <w:rsid w:val="00E663CC"/>
  </w:style>
  <w:style w:type="character" w:customStyle="1" w:styleId="WW8Num26z2">
    <w:name w:val="WW8Num26z2"/>
    <w:uiPriority w:val="99"/>
    <w:rsid w:val="00E663CC"/>
  </w:style>
  <w:style w:type="character" w:customStyle="1" w:styleId="WW8Num26z3">
    <w:name w:val="WW8Num26z3"/>
    <w:uiPriority w:val="99"/>
    <w:rsid w:val="00E663CC"/>
  </w:style>
  <w:style w:type="character" w:customStyle="1" w:styleId="WW8Num26z4">
    <w:name w:val="WW8Num26z4"/>
    <w:uiPriority w:val="99"/>
    <w:rsid w:val="00E663CC"/>
  </w:style>
  <w:style w:type="character" w:customStyle="1" w:styleId="WW8Num26z5">
    <w:name w:val="WW8Num26z5"/>
    <w:uiPriority w:val="99"/>
    <w:rsid w:val="00E663CC"/>
  </w:style>
  <w:style w:type="character" w:customStyle="1" w:styleId="WW8Num26z6">
    <w:name w:val="WW8Num26z6"/>
    <w:uiPriority w:val="99"/>
    <w:rsid w:val="00E663CC"/>
  </w:style>
  <w:style w:type="character" w:customStyle="1" w:styleId="WW8Num26z7">
    <w:name w:val="WW8Num26z7"/>
    <w:uiPriority w:val="99"/>
    <w:rsid w:val="00E663CC"/>
  </w:style>
  <w:style w:type="character" w:customStyle="1" w:styleId="WW8Num26z8">
    <w:name w:val="WW8Num26z8"/>
    <w:uiPriority w:val="99"/>
    <w:rsid w:val="00E663CC"/>
  </w:style>
  <w:style w:type="character" w:customStyle="1" w:styleId="WW8Num27z0">
    <w:name w:val="WW8Num27z0"/>
    <w:uiPriority w:val="99"/>
    <w:rsid w:val="00E663CC"/>
  </w:style>
  <w:style w:type="character" w:customStyle="1" w:styleId="WW8Num27z1">
    <w:name w:val="WW8Num27z1"/>
    <w:uiPriority w:val="99"/>
    <w:rsid w:val="00E663CC"/>
  </w:style>
  <w:style w:type="character" w:customStyle="1" w:styleId="WW8Num27z2">
    <w:name w:val="WW8Num27z2"/>
    <w:uiPriority w:val="99"/>
    <w:rsid w:val="00E663CC"/>
  </w:style>
  <w:style w:type="character" w:customStyle="1" w:styleId="WW8Num27z3">
    <w:name w:val="WW8Num27z3"/>
    <w:uiPriority w:val="99"/>
    <w:rsid w:val="00E663CC"/>
  </w:style>
  <w:style w:type="character" w:customStyle="1" w:styleId="WW8Num27z4">
    <w:name w:val="WW8Num27z4"/>
    <w:uiPriority w:val="99"/>
    <w:rsid w:val="00E663CC"/>
  </w:style>
  <w:style w:type="character" w:customStyle="1" w:styleId="WW8Num27z5">
    <w:name w:val="WW8Num27z5"/>
    <w:uiPriority w:val="99"/>
    <w:rsid w:val="00E663CC"/>
  </w:style>
  <w:style w:type="character" w:customStyle="1" w:styleId="WW8Num27z6">
    <w:name w:val="WW8Num27z6"/>
    <w:uiPriority w:val="99"/>
    <w:rsid w:val="00E663CC"/>
  </w:style>
  <w:style w:type="character" w:customStyle="1" w:styleId="WW8Num27z7">
    <w:name w:val="WW8Num27z7"/>
    <w:uiPriority w:val="99"/>
    <w:rsid w:val="00E663CC"/>
  </w:style>
  <w:style w:type="character" w:customStyle="1" w:styleId="WW8Num27z8">
    <w:name w:val="WW8Num27z8"/>
    <w:uiPriority w:val="99"/>
    <w:rsid w:val="00E663CC"/>
  </w:style>
  <w:style w:type="character" w:customStyle="1" w:styleId="WW8Num28z0">
    <w:name w:val="WW8Num28z0"/>
    <w:uiPriority w:val="99"/>
    <w:rsid w:val="00E663CC"/>
    <w:rPr>
      <w:sz w:val="28"/>
    </w:rPr>
  </w:style>
  <w:style w:type="character" w:customStyle="1" w:styleId="WW8Num28z1">
    <w:name w:val="WW8Num28z1"/>
    <w:uiPriority w:val="99"/>
    <w:rsid w:val="00E663CC"/>
  </w:style>
  <w:style w:type="character" w:customStyle="1" w:styleId="WW8Num28z2">
    <w:name w:val="WW8Num28z2"/>
    <w:uiPriority w:val="99"/>
    <w:rsid w:val="00E663CC"/>
  </w:style>
  <w:style w:type="character" w:customStyle="1" w:styleId="WW8Num28z3">
    <w:name w:val="WW8Num28z3"/>
    <w:uiPriority w:val="99"/>
    <w:rsid w:val="00E663CC"/>
  </w:style>
  <w:style w:type="character" w:customStyle="1" w:styleId="WW8Num28z4">
    <w:name w:val="WW8Num28z4"/>
    <w:uiPriority w:val="99"/>
    <w:rsid w:val="00E663CC"/>
  </w:style>
  <w:style w:type="character" w:customStyle="1" w:styleId="WW8Num28z5">
    <w:name w:val="WW8Num28z5"/>
    <w:uiPriority w:val="99"/>
    <w:rsid w:val="00E663CC"/>
  </w:style>
  <w:style w:type="character" w:customStyle="1" w:styleId="WW8Num28z6">
    <w:name w:val="WW8Num28z6"/>
    <w:uiPriority w:val="99"/>
    <w:rsid w:val="00E663CC"/>
  </w:style>
  <w:style w:type="character" w:customStyle="1" w:styleId="WW8Num28z7">
    <w:name w:val="WW8Num28z7"/>
    <w:uiPriority w:val="99"/>
    <w:rsid w:val="00E663CC"/>
  </w:style>
  <w:style w:type="character" w:customStyle="1" w:styleId="WW8Num28z8">
    <w:name w:val="WW8Num28z8"/>
    <w:uiPriority w:val="99"/>
    <w:rsid w:val="00E663CC"/>
  </w:style>
  <w:style w:type="character" w:customStyle="1" w:styleId="WW8Num29z0">
    <w:name w:val="WW8Num29z0"/>
    <w:uiPriority w:val="99"/>
    <w:rsid w:val="00E663CC"/>
    <w:rPr>
      <w:rFonts w:ascii="Wingdings" w:hAnsi="Wingdings"/>
    </w:rPr>
  </w:style>
  <w:style w:type="character" w:customStyle="1" w:styleId="WW8Num29z1">
    <w:name w:val="WW8Num29z1"/>
    <w:uiPriority w:val="99"/>
    <w:rsid w:val="00E663CC"/>
    <w:rPr>
      <w:rFonts w:ascii="Courier New" w:hAnsi="Courier New"/>
    </w:rPr>
  </w:style>
  <w:style w:type="character" w:customStyle="1" w:styleId="WW8Num29z3">
    <w:name w:val="WW8Num29z3"/>
    <w:uiPriority w:val="99"/>
    <w:rsid w:val="00E663CC"/>
    <w:rPr>
      <w:rFonts w:ascii="Symbol" w:hAnsi="Symbol"/>
    </w:rPr>
  </w:style>
  <w:style w:type="character" w:customStyle="1" w:styleId="WW8Num30z0">
    <w:name w:val="WW8Num30z0"/>
    <w:uiPriority w:val="99"/>
    <w:rsid w:val="00E663CC"/>
    <w:rPr>
      <w:rFonts w:ascii="Wingdings" w:hAnsi="Wingdings"/>
    </w:rPr>
  </w:style>
  <w:style w:type="character" w:customStyle="1" w:styleId="WW8Num30z1">
    <w:name w:val="WW8Num30z1"/>
    <w:uiPriority w:val="99"/>
    <w:rsid w:val="00E663CC"/>
    <w:rPr>
      <w:rFonts w:ascii="Courier New" w:hAnsi="Courier New"/>
    </w:rPr>
  </w:style>
  <w:style w:type="character" w:customStyle="1" w:styleId="WW8Num30z3">
    <w:name w:val="WW8Num30z3"/>
    <w:uiPriority w:val="99"/>
    <w:rsid w:val="00E663CC"/>
    <w:rPr>
      <w:rFonts w:ascii="Symbol" w:hAnsi="Symbol"/>
    </w:rPr>
  </w:style>
  <w:style w:type="character" w:customStyle="1" w:styleId="WW8Num31z0">
    <w:name w:val="WW8Num31z0"/>
    <w:uiPriority w:val="99"/>
    <w:rsid w:val="00E663CC"/>
  </w:style>
  <w:style w:type="character" w:customStyle="1" w:styleId="WW8Num31z1">
    <w:name w:val="WW8Num31z1"/>
    <w:uiPriority w:val="99"/>
    <w:rsid w:val="00E663CC"/>
  </w:style>
  <w:style w:type="character" w:customStyle="1" w:styleId="WW8Num32z0">
    <w:name w:val="WW8Num32z0"/>
    <w:uiPriority w:val="99"/>
    <w:rsid w:val="00E663CC"/>
    <w:rPr>
      <w:rFonts w:ascii="Symbol" w:hAnsi="Symbol"/>
      <w:sz w:val="28"/>
    </w:rPr>
  </w:style>
  <w:style w:type="character" w:customStyle="1" w:styleId="WW8Num32z1">
    <w:name w:val="WW8Num32z1"/>
    <w:uiPriority w:val="99"/>
    <w:rsid w:val="00E663CC"/>
    <w:rPr>
      <w:rFonts w:ascii="Courier New" w:hAnsi="Courier New"/>
    </w:rPr>
  </w:style>
  <w:style w:type="character" w:customStyle="1" w:styleId="WW8Num32z2">
    <w:name w:val="WW8Num32z2"/>
    <w:uiPriority w:val="99"/>
    <w:rsid w:val="00E663CC"/>
    <w:rPr>
      <w:rFonts w:ascii="Wingdings" w:hAnsi="Wingdings"/>
    </w:rPr>
  </w:style>
  <w:style w:type="character" w:customStyle="1" w:styleId="WW8Num32z3">
    <w:name w:val="WW8Num32z3"/>
    <w:uiPriority w:val="99"/>
    <w:rsid w:val="00E663CC"/>
    <w:rPr>
      <w:rFonts w:ascii="Symbol" w:hAnsi="Symbol"/>
    </w:rPr>
  </w:style>
  <w:style w:type="character" w:customStyle="1" w:styleId="WW8Num33z0">
    <w:name w:val="WW8Num33z0"/>
    <w:uiPriority w:val="99"/>
    <w:rsid w:val="00E663CC"/>
  </w:style>
  <w:style w:type="character" w:customStyle="1" w:styleId="WW8Num33z1">
    <w:name w:val="WW8Num33z1"/>
    <w:uiPriority w:val="99"/>
    <w:rsid w:val="00E663CC"/>
  </w:style>
  <w:style w:type="character" w:customStyle="1" w:styleId="WW8Num33z2">
    <w:name w:val="WW8Num33z2"/>
    <w:uiPriority w:val="99"/>
    <w:rsid w:val="00E663CC"/>
  </w:style>
  <w:style w:type="character" w:customStyle="1" w:styleId="WW8Num33z3">
    <w:name w:val="WW8Num33z3"/>
    <w:uiPriority w:val="99"/>
    <w:rsid w:val="00E663CC"/>
  </w:style>
  <w:style w:type="character" w:customStyle="1" w:styleId="WW8Num33z4">
    <w:name w:val="WW8Num33z4"/>
    <w:uiPriority w:val="99"/>
    <w:rsid w:val="00E663CC"/>
  </w:style>
  <w:style w:type="character" w:customStyle="1" w:styleId="WW8Num33z5">
    <w:name w:val="WW8Num33z5"/>
    <w:uiPriority w:val="99"/>
    <w:rsid w:val="00E663CC"/>
  </w:style>
  <w:style w:type="character" w:customStyle="1" w:styleId="WW8Num33z6">
    <w:name w:val="WW8Num33z6"/>
    <w:uiPriority w:val="99"/>
    <w:rsid w:val="00E663CC"/>
  </w:style>
  <w:style w:type="character" w:customStyle="1" w:styleId="WW8Num33z7">
    <w:name w:val="WW8Num33z7"/>
    <w:uiPriority w:val="99"/>
    <w:rsid w:val="00E663CC"/>
  </w:style>
  <w:style w:type="character" w:customStyle="1" w:styleId="WW8Num33z8">
    <w:name w:val="WW8Num33z8"/>
    <w:uiPriority w:val="99"/>
    <w:rsid w:val="00E663CC"/>
  </w:style>
  <w:style w:type="character" w:customStyle="1" w:styleId="WW8Num34z0">
    <w:name w:val="WW8Num34z0"/>
    <w:uiPriority w:val="99"/>
    <w:rsid w:val="00E663CC"/>
    <w:rPr>
      <w:rFonts w:ascii="Times New Roman" w:hAnsi="Times New Roman"/>
    </w:rPr>
  </w:style>
  <w:style w:type="character" w:customStyle="1" w:styleId="WW8Num34z1">
    <w:name w:val="WW8Num34z1"/>
    <w:uiPriority w:val="99"/>
    <w:rsid w:val="00E663CC"/>
    <w:rPr>
      <w:rFonts w:ascii="Courier New" w:hAnsi="Courier New"/>
    </w:rPr>
  </w:style>
  <w:style w:type="character" w:customStyle="1" w:styleId="WW8Num34z2">
    <w:name w:val="WW8Num34z2"/>
    <w:uiPriority w:val="99"/>
    <w:rsid w:val="00E663CC"/>
    <w:rPr>
      <w:rFonts w:ascii="Wingdings" w:hAnsi="Wingdings"/>
    </w:rPr>
  </w:style>
  <w:style w:type="character" w:customStyle="1" w:styleId="WW8Num34z3">
    <w:name w:val="WW8Num34z3"/>
    <w:uiPriority w:val="99"/>
    <w:rsid w:val="00E663CC"/>
    <w:rPr>
      <w:rFonts w:ascii="Symbol" w:hAnsi="Symbol"/>
    </w:rPr>
  </w:style>
  <w:style w:type="character" w:customStyle="1" w:styleId="WW8Num35z0">
    <w:name w:val="WW8Num35z0"/>
    <w:uiPriority w:val="99"/>
    <w:rsid w:val="00E663CC"/>
  </w:style>
  <w:style w:type="character" w:customStyle="1" w:styleId="WW8Num35z1">
    <w:name w:val="WW8Num35z1"/>
    <w:uiPriority w:val="99"/>
    <w:rsid w:val="00E663CC"/>
  </w:style>
  <w:style w:type="character" w:customStyle="1" w:styleId="WW8Num35z2">
    <w:name w:val="WW8Num35z2"/>
    <w:uiPriority w:val="99"/>
    <w:rsid w:val="00E663CC"/>
  </w:style>
  <w:style w:type="character" w:customStyle="1" w:styleId="WW8Num35z3">
    <w:name w:val="WW8Num35z3"/>
    <w:uiPriority w:val="99"/>
    <w:rsid w:val="00E663CC"/>
  </w:style>
  <w:style w:type="character" w:customStyle="1" w:styleId="WW8Num35z4">
    <w:name w:val="WW8Num35z4"/>
    <w:uiPriority w:val="99"/>
    <w:rsid w:val="00E663CC"/>
  </w:style>
  <w:style w:type="character" w:customStyle="1" w:styleId="WW8Num35z5">
    <w:name w:val="WW8Num35z5"/>
    <w:uiPriority w:val="99"/>
    <w:rsid w:val="00E663CC"/>
  </w:style>
  <w:style w:type="character" w:customStyle="1" w:styleId="WW8Num35z6">
    <w:name w:val="WW8Num35z6"/>
    <w:uiPriority w:val="99"/>
    <w:rsid w:val="00E663CC"/>
  </w:style>
  <w:style w:type="character" w:customStyle="1" w:styleId="WW8Num35z7">
    <w:name w:val="WW8Num35z7"/>
    <w:uiPriority w:val="99"/>
    <w:rsid w:val="00E663CC"/>
  </w:style>
  <w:style w:type="character" w:customStyle="1" w:styleId="WW8Num35z8">
    <w:name w:val="WW8Num35z8"/>
    <w:uiPriority w:val="99"/>
    <w:rsid w:val="00E663CC"/>
  </w:style>
  <w:style w:type="character" w:customStyle="1" w:styleId="WW8Num36z0">
    <w:name w:val="WW8Num36z0"/>
    <w:uiPriority w:val="99"/>
    <w:rsid w:val="00E663CC"/>
  </w:style>
  <w:style w:type="character" w:customStyle="1" w:styleId="WW8Num36z1">
    <w:name w:val="WW8Num36z1"/>
    <w:uiPriority w:val="99"/>
    <w:rsid w:val="00E663CC"/>
  </w:style>
  <w:style w:type="character" w:customStyle="1" w:styleId="WW8Num37z0">
    <w:name w:val="WW8Num37z0"/>
    <w:uiPriority w:val="99"/>
    <w:rsid w:val="00E663CC"/>
  </w:style>
  <w:style w:type="character" w:customStyle="1" w:styleId="WW8Num37z1">
    <w:name w:val="WW8Num37z1"/>
    <w:uiPriority w:val="99"/>
    <w:rsid w:val="00E663CC"/>
  </w:style>
  <w:style w:type="character" w:customStyle="1" w:styleId="WW8Num37z2">
    <w:name w:val="WW8Num37z2"/>
    <w:uiPriority w:val="99"/>
    <w:rsid w:val="00E663CC"/>
  </w:style>
  <w:style w:type="character" w:customStyle="1" w:styleId="WW8Num37z3">
    <w:name w:val="WW8Num37z3"/>
    <w:uiPriority w:val="99"/>
    <w:rsid w:val="00E663CC"/>
  </w:style>
  <w:style w:type="character" w:customStyle="1" w:styleId="WW8Num37z4">
    <w:name w:val="WW8Num37z4"/>
    <w:uiPriority w:val="99"/>
    <w:rsid w:val="00E663CC"/>
  </w:style>
  <w:style w:type="character" w:customStyle="1" w:styleId="WW8Num37z5">
    <w:name w:val="WW8Num37z5"/>
    <w:uiPriority w:val="99"/>
    <w:rsid w:val="00E663CC"/>
  </w:style>
  <w:style w:type="character" w:customStyle="1" w:styleId="WW8Num37z6">
    <w:name w:val="WW8Num37z6"/>
    <w:uiPriority w:val="99"/>
    <w:rsid w:val="00E663CC"/>
  </w:style>
  <w:style w:type="character" w:customStyle="1" w:styleId="WW8Num37z7">
    <w:name w:val="WW8Num37z7"/>
    <w:uiPriority w:val="99"/>
    <w:rsid w:val="00E663CC"/>
  </w:style>
  <w:style w:type="character" w:customStyle="1" w:styleId="WW8Num37z8">
    <w:name w:val="WW8Num37z8"/>
    <w:uiPriority w:val="99"/>
    <w:rsid w:val="00E663CC"/>
  </w:style>
  <w:style w:type="character" w:customStyle="1" w:styleId="WW8Num38z0">
    <w:name w:val="WW8Num38z0"/>
    <w:uiPriority w:val="99"/>
    <w:rsid w:val="00E663CC"/>
    <w:rPr>
      <w:rFonts w:ascii="Times New Roman" w:hAnsi="Times New Roman"/>
    </w:rPr>
  </w:style>
  <w:style w:type="character" w:customStyle="1" w:styleId="WW8Num38z1">
    <w:name w:val="WW8Num38z1"/>
    <w:uiPriority w:val="99"/>
    <w:rsid w:val="00E663CC"/>
    <w:rPr>
      <w:rFonts w:ascii="Courier New" w:hAnsi="Courier New"/>
    </w:rPr>
  </w:style>
  <w:style w:type="character" w:customStyle="1" w:styleId="WW8Num38z2">
    <w:name w:val="WW8Num38z2"/>
    <w:uiPriority w:val="99"/>
    <w:rsid w:val="00E663CC"/>
    <w:rPr>
      <w:rFonts w:ascii="Wingdings" w:hAnsi="Wingdings"/>
    </w:rPr>
  </w:style>
  <w:style w:type="character" w:customStyle="1" w:styleId="WW8Num38z3">
    <w:name w:val="WW8Num38z3"/>
    <w:uiPriority w:val="99"/>
    <w:rsid w:val="00E663CC"/>
    <w:rPr>
      <w:rFonts w:ascii="Symbol" w:hAnsi="Symbol"/>
    </w:rPr>
  </w:style>
  <w:style w:type="character" w:customStyle="1" w:styleId="WW8Num39z0">
    <w:name w:val="WW8Num39z0"/>
    <w:uiPriority w:val="99"/>
    <w:rsid w:val="00E663CC"/>
  </w:style>
  <w:style w:type="character" w:customStyle="1" w:styleId="WW8Num39z1">
    <w:name w:val="WW8Num39z1"/>
    <w:uiPriority w:val="99"/>
    <w:rsid w:val="00E663CC"/>
  </w:style>
  <w:style w:type="character" w:customStyle="1" w:styleId="WW8Num39z2">
    <w:name w:val="WW8Num39z2"/>
    <w:uiPriority w:val="99"/>
    <w:rsid w:val="00E663CC"/>
  </w:style>
  <w:style w:type="character" w:customStyle="1" w:styleId="WW8Num39z3">
    <w:name w:val="WW8Num39z3"/>
    <w:uiPriority w:val="99"/>
    <w:rsid w:val="00E663CC"/>
  </w:style>
  <w:style w:type="character" w:customStyle="1" w:styleId="WW8Num39z4">
    <w:name w:val="WW8Num39z4"/>
    <w:uiPriority w:val="99"/>
    <w:rsid w:val="00E663CC"/>
  </w:style>
  <w:style w:type="character" w:customStyle="1" w:styleId="WW8Num39z5">
    <w:name w:val="WW8Num39z5"/>
    <w:uiPriority w:val="99"/>
    <w:rsid w:val="00E663CC"/>
  </w:style>
  <w:style w:type="character" w:customStyle="1" w:styleId="WW8Num39z6">
    <w:name w:val="WW8Num39z6"/>
    <w:uiPriority w:val="99"/>
    <w:rsid w:val="00E663CC"/>
  </w:style>
  <w:style w:type="character" w:customStyle="1" w:styleId="WW8Num39z7">
    <w:name w:val="WW8Num39z7"/>
    <w:uiPriority w:val="99"/>
    <w:rsid w:val="00E663CC"/>
  </w:style>
  <w:style w:type="character" w:customStyle="1" w:styleId="WW8Num39z8">
    <w:name w:val="WW8Num39z8"/>
    <w:uiPriority w:val="99"/>
    <w:rsid w:val="00E663CC"/>
  </w:style>
  <w:style w:type="character" w:customStyle="1" w:styleId="WW8Num40z0">
    <w:name w:val="WW8Num40z0"/>
    <w:uiPriority w:val="99"/>
    <w:rsid w:val="00E663CC"/>
    <w:rPr>
      <w:b/>
      <w:i/>
      <w:sz w:val="24"/>
    </w:rPr>
  </w:style>
  <w:style w:type="character" w:customStyle="1" w:styleId="WW8Num40z1">
    <w:name w:val="WW8Num40z1"/>
    <w:uiPriority w:val="99"/>
    <w:rsid w:val="00E663CC"/>
  </w:style>
  <w:style w:type="character" w:customStyle="1" w:styleId="WW8Num40z2">
    <w:name w:val="WW8Num40z2"/>
    <w:uiPriority w:val="99"/>
    <w:rsid w:val="00E663CC"/>
  </w:style>
  <w:style w:type="character" w:customStyle="1" w:styleId="WW8Num40z3">
    <w:name w:val="WW8Num40z3"/>
    <w:uiPriority w:val="99"/>
    <w:rsid w:val="00E663CC"/>
  </w:style>
  <w:style w:type="character" w:customStyle="1" w:styleId="WW8Num40z4">
    <w:name w:val="WW8Num40z4"/>
    <w:uiPriority w:val="99"/>
    <w:rsid w:val="00E663CC"/>
  </w:style>
  <w:style w:type="character" w:customStyle="1" w:styleId="WW8Num40z5">
    <w:name w:val="WW8Num40z5"/>
    <w:uiPriority w:val="99"/>
    <w:rsid w:val="00E663CC"/>
  </w:style>
  <w:style w:type="character" w:customStyle="1" w:styleId="WW8Num40z6">
    <w:name w:val="WW8Num40z6"/>
    <w:uiPriority w:val="99"/>
    <w:rsid w:val="00E663CC"/>
  </w:style>
  <w:style w:type="character" w:customStyle="1" w:styleId="WW8Num40z7">
    <w:name w:val="WW8Num40z7"/>
    <w:uiPriority w:val="99"/>
    <w:rsid w:val="00E663CC"/>
  </w:style>
  <w:style w:type="character" w:customStyle="1" w:styleId="WW8Num40z8">
    <w:name w:val="WW8Num40z8"/>
    <w:uiPriority w:val="99"/>
    <w:rsid w:val="00E663CC"/>
  </w:style>
  <w:style w:type="character" w:customStyle="1" w:styleId="WW8Num41z0">
    <w:name w:val="WW8Num41z0"/>
    <w:uiPriority w:val="99"/>
    <w:rsid w:val="00E663CC"/>
    <w:rPr>
      <w:rFonts w:ascii="Times New Roman" w:hAnsi="Times New Roman"/>
    </w:rPr>
  </w:style>
  <w:style w:type="character" w:customStyle="1" w:styleId="WW8Num41z1">
    <w:name w:val="WW8Num41z1"/>
    <w:uiPriority w:val="99"/>
    <w:rsid w:val="00E663CC"/>
    <w:rPr>
      <w:rFonts w:ascii="Courier New" w:hAnsi="Courier New"/>
    </w:rPr>
  </w:style>
  <w:style w:type="character" w:customStyle="1" w:styleId="WW8Num41z2">
    <w:name w:val="WW8Num41z2"/>
    <w:uiPriority w:val="99"/>
    <w:rsid w:val="00E663CC"/>
    <w:rPr>
      <w:rFonts w:ascii="Wingdings" w:hAnsi="Wingdings"/>
    </w:rPr>
  </w:style>
  <w:style w:type="character" w:customStyle="1" w:styleId="WW8Num41z3">
    <w:name w:val="WW8Num41z3"/>
    <w:uiPriority w:val="99"/>
    <w:rsid w:val="00E663CC"/>
    <w:rPr>
      <w:rFonts w:ascii="Symbol" w:hAnsi="Symbol"/>
    </w:rPr>
  </w:style>
  <w:style w:type="character" w:customStyle="1" w:styleId="WW8Num42z0">
    <w:name w:val="WW8Num42z0"/>
    <w:uiPriority w:val="99"/>
    <w:rsid w:val="00E663CC"/>
  </w:style>
  <w:style w:type="character" w:customStyle="1" w:styleId="WW8Num42z1">
    <w:name w:val="WW8Num42z1"/>
    <w:uiPriority w:val="99"/>
    <w:rsid w:val="00E663CC"/>
  </w:style>
  <w:style w:type="character" w:customStyle="1" w:styleId="WW8Num42z2">
    <w:name w:val="WW8Num42z2"/>
    <w:uiPriority w:val="99"/>
    <w:rsid w:val="00E663CC"/>
  </w:style>
  <w:style w:type="character" w:customStyle="1" w:styleId="WW8Num42z3">
    <w:name w:val="WW8Num42z3"/>
    <w:uiPriority w:val="99"/>
    <w:rsid w:val="00E663CC"/>
  </w:style>
  <w:style w:type="character" w:customStyle="1" w:styleId="WW8Num42z4">
    <w:name w:val="WW8Num42z4"/>
    <w:uiPriority w:val="99"/>
    <w:rsid w:val="00E663CC"/>
  </w:style>
  <w:style w:type="character" w:customStyle="1" w:styleId="WW8Num42z5">
    <w:name w:val="WW8Num42z5"/>
    <w:uiPriority w:val="99"/>
    <w:rsid w:val="00E663CC"/>
  </w:style>
  <w:style w:type="character" w:customStyle="1" w:styleId="WW8Num42z6">
    <w:name w:val="WW8Num42z6"/>
    <w:uiPriority w:val="99"/>
    <w:rsid w:val="00E663CC"/>
  </w:style>
  <w:style w:type="character" w:customStyle="1" w:styleId="WW8Num42z7">
    <w:name w:val="WW8Num42z7"/>
    <w:uiPriority w:val="99"/>
    <w:rsid w:val="00E663CC"/>
  </w:style>
  <w:style w:type="character" w:customStyle="1" w:styleId="WW8Num42z8">
    <w:name w:val="WW8Num42z8"/>
    <w:uiPriority w:val="99"/>
    <w:rsid w:val="00E663CC"/>
  </w:style>
  <w:style w:type="character" w:customStyle="1" w:styleId="WW8Num43z0">
    <w:name w:val="WW8Num43z0"/>
    <w:uiPriority w:val="99"/>
    <w:rsid w:val="00E663CC"/>
    <w:rPr>
      <w:b/>
    </w:rPr>
  </w:style>
  <w:style w:type="character" w:customStyle="1" w:styleId="WW8Num43z1">
    <w:name w:val="WW8Num43z1"/>
    <w:uiPriority w:val="99"/>
    <w:rsid w:val="00E663CC"/>
  </w:style>
  <w:style w:type="character" w:customStyle="1" w:styleId="WW8Num43z2">
    <w:name w:val="WW8Num43z2"/>
    <w:uiPriority w:val="99"/>
    <w:rsid w:val="00E663CC"/>
  </w:style>
  <w:style w:type="character" w:customStyle="1" w:styleId="WW8Num43z3">
    <w:name w:val="WW8Num43z3"/>
    <w:uiPriority w:val="99"/>
    <w:rsid w:val="00E663CC"/>
  </w:style>
  <w:style w:type="character" w:customStyle="1" w:styleId="WW8Num43z4">
    <w:name w:val="WW8Num43z4"/>
    <w:uiPriority w:val="99"/>
    <w:rsid w:val="00E663CC"/>
  </w:style>
  <w:style w:type="character" w:customStyle="1" w:styleId="WW8Num43z5">
    <w:name w:val="WW8Num43z5"/>
    <w:uiPriority w:val="99"/>
    <w:rsid w:val="00E663CC"/>
  </w:style>
  <w:style w:type="character" w:customStyle="1" w:styleId="WW8Num43z6">
    <w:name w:val="WW8Num43z6"/>
    <w:uiPriority w:val="99"/>
    <w:rsid w:val="00E663CC"/>
  </w:style>
  <w:style w:type="character" w:customStyle="1" w:styleId="WW8Num43z7">
    <w:name w:val="WW8Num43z7"/>
    <w:uiPriority w:val="99"/>
    <w:rsid w:val="00E663CC"/>
  </w:style>
  <w:style w:type="character" w:customStyle="1" w:styleId="WW8Num43z8">
    <w:name w:val="WW8Num43z8"/>
    <w:uiPriority w:val="99"/>
    <w:rsid w:val="00E663CC"/>
  </w:style>
  <w:style w:type="character" w:customStyle="1" w:styleId="11">
    <w:name w:val="Основной шрифт абзаца1"/>
    <w:uiPriority w:val="99"/>
    <w:rsid w:val="00E663CC"/>
  </w:style>
  <w:style w:type="character" w:customStyle="1" w:styleId="30">
    <w:name w:val="Заголовок 3 Знак"/>
    <w:uiPriority w:val="99"/>
    <w:rsid w:val="00E663CC"/>
    <w:rPr>
      <w:rFonts w:ascii="Times New Roman" w:hAnsi="Times New Roman"/>
      <w:b/>
      <w:i/>
      <w:sz w:val="24"/>
    </w:rPr>
  </w:style>
  <w:style w:type="character" w:customStyle="1" w:styleId="a3">
    <w:name w:val="Основной текст Знак"/>
    <w:uiPriority w:val="99"/>
    <w:rsid w:val="00E663CC"/>
    <w:rPr>
      <w:rFonts w:ascii="Times New Roman" w:hAnsi="Times New Roman"/>
      <w:sz w:val="24"/>
    </w:rPr>
  </w:style>
  <w:style w:type="character" w:customStyle="1" w:styleId="a4">
    <w:name w:val="Основной текст с отступом Знак"/>
    <w:uiPriority w:val="99"/>
    <w:rsid w:val="00E663CC"/>
    <w:rPr>
      <w:rFonts w:ascii="Times New Roman" w:hAnsi="Times New Roman"/>
      <w:sz w:val="28"/>
    </w:rPr>
  </w:style>
  <w:style w:type="character" w:customStyle="1" w:styleId="apple-style-span">
    <w:name w:val="apple-style-span"/>
    <w:uiPriority w:val="99"/>
    <w:rsid w:val="00E663CC"/>
  </w:style>
  <w:style w:type="character" w:customStyle="1" w:styleId="apple-converted-space">
    <w:name w:val="apple-converted-space"/>
    <w:uiPriority w:val="99"/>
    <w:rsid w:val="00E663CC"/>
  </w:style>
  <w:style w:type="character" w:styleId="a5">
    <w:name w:val="Hyperlink"/>
    <w:uiPriority w:val="99"/>
    <w:rsid w:val="00E663CC"/>
    <w:rPr>
      <w:rFonts w:cs="Times New Roman"/>
      <w:color w:val="0000FF"/>
      <w:u w:val="single"/>
    </w:rPr>
  </w:style>
  <w:style w:type="character" w:customStyle="1" w:styleId="a6">
    <w:name w:val="Без интервала Знак"/>
    <w:uiPriority w:val="1"/>
    <w:rsid w:val="00E663CC"/>
    <w:rPr>
      <w:rFonts w:ascii="Times New Roman" w:hAnsi="Times New Roman"/>
      <w:sz w:val="22"/>
      <w:lang w:val="ru-RU" w:eastAsia="ar-SA" w:bidi="ar-SA"/>
    </w:rPr>
  </w:style>
  <w:style w:type="character" w:styleId="a7">
    <w:name w:val="Strong"/>
    <w:uiPriority w:val="99"/>
    <w:qFormat/>
    <w:rsid w:val="00E663CC"/>
    <w:rPr>
      <w:rFonts w:cs="Times New Roman"/>
      <w:b/>
    </w:rPr>
  </w:style>
  <w:style w:type="character" w:customStyle="1" w:styleId="40">
    <w:name w:val="Заголовок 4 Знак"/>
    <w:uiPriority w:val="99"/>
    <w:rsid w:val="00E663CC"/>
    <w:rPr>
      <w:rFonts w:ascii="Cambria" w:hAnsi="Cambria"/>
      <w:b/>
      <w:i/>
      <w:color w:val="4F81BD"/>
      <w:sz w:val="28"/>
    </w:rPr>
  </w:style>
  <w:style w:type="character" w:customStyle="1" w:styleId="a8">
    <w:name w:val="Текст документа Знак"/>
    <w:uiPriority w:val="99"/>
    <w:rsid w:val="00E663CC"/>
    <w:rPr>
      <w:rFonts w:ascii="Times New Roman" w:hAnsi="Times New Roman"/>
      <w:sz w:val="26"/>
    </w:rPr>
  </w:style>
  <w:style w:type="character" w:customStyle="1" w:styleId="a9">
    <w:name w:val="Текст Знак"/>
    <w:uiPriority w:val="99"/>
    <w:rsid w:val="00E663CC"/>
    <w:rPr>
      <w:rFonts w:ascii="Courier New" w:hAnsi="Courier New"/>
      <w:sz w:val="20"/>
    </w:rPr>
  </w:style>
  <w:style w:type="character" w:customStyle="1" w:styleId="aa">
    <w:name w:val="Текст выноски Знак"/>
    <w:uiPriority w:val="99"/>
    <w:rsid w:val="00E663CC"/>
    <w:rPr>
      <w:rFonts w:ascii="Tahoma" w:hAnsi="Tahoma"/>
      <w:sz w:val="16"/>
    </w:rPr>
  </w:style>
  <w:style w:type="character" w:styleId="ab">
    <w:name w:val="Emphasis"/>
    <w:uiPriority w:val="99"/>
    <w:qFormat/>
    <w:rsid w:val="00E663CC"/>
    <w:rPr>
      <w:rFonts w:cs="Times New Roman"/>
      <w:i/>
    </w:rPr>
  </w:style>
  <w:style w:type="paragraph" w:customStyle="1" w:styleId="12">
    <w:name w:val="Заголовок1"/>
    <w:basedOn w:val="a"/>
    <w:next w:val="ac"/>
    <w:uiPriority w:val="99"/>
    <w:rsid w:val="00E663C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link w:val="13"/>
    <w:uiPriority w:val="99"/>
    <w:rsid w:val="00E663CC"/>
    <w:pPr>
      <w:spacing w:after="0" w:line="240" w:lineRule="auto"/>
    </w:pPr>
    <w:rPr>
      <w:szCs w:val="20"/>
    </w:rPr>
  </w:style>
  <w:style w:type="character" w:customStyle="1" w:styleId="13">
    <w:name w:val="Основной текст Знак1"/>
    <w:link w:val="ac"/>
    <w:uiPriority w:val="99"/>
    <w:semiHidden/>
    <w:locked/>
    <w:rsid w:val="00B12321"/>
    <w:rPr>
      <w:rFonts w:cs="Times New Roman"/>
      <w:sz w:val="28"/>
      <w:lang w:eastAsia="ar-SA" w:bidi="ar-SA"/>
    </w:rPr>
  </w:style>
  <w:style w:type="paragraph" w:styleId="ad">
    <w:name w:val="List"/>
    <w:basedOn w:val="ac"/>
    <w:uiPriority w:val="99"/>
    <w:rsid w:val="00E663CC"/>
    <w:rPr>
      <w:rFonts w:cs="Mangal"/>
    </w:rPr>
  </w:style>
  <w:style w:type="paragraph" w:customStyle="1" w:styleId="14">
    <w:name w:val="Название1"/>
    <w:basedOn w:val="a"/>
    <w:uiPriority w:val="99"/>
    <w:rsid w:val="00E663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E663CC"/>
    <w:pPr>
      <w:suppressLineNumbers/>
    </w:pPr>
    <w:rPr>
      <w:rFonts w:cs="Mangal"/>
    </w:rPr>
  </w:style>
  <w:style w:type="paragraph" w:styleId="ae">
    <w:name w:val="No Spacing"/>
    <w:link w:val="16"/>
    <w:uiPriority w:val="1"/>
    <w:qFormat/>
    <w:rsid w:val="00E663CC"/>
    <w:pPr>
      <w:suppressAutoHyphens/>
    </w:pPr>
    <w:rPr>
      <w:sz w:val="22"/>
      <w:lang w:eastAsia="ar-SA"/>
    </w:rPr>
  </w:style>
  <w:style w:type="paragraph" w:styleId="af">
    <w:name w:val="List Paragraph"/>
    <w:basedOn w:val="a"/>
    <w:uiPriority w:val="34"/>
    <w:qFormat/>
    <w:rsid w:val="00E663CC"/>
    <w:pPr>
      <w:ind w:left="720"/>
    </w:pPr>
  </w:style>
  <w:style w:type="paragraph" w:styleId="af0">
    <w:name w:val="Body Text Indent"/>
    <w:basedOn w:val="a"/>
    <w:link w:val="17"/>
    <w:uiPriority w:val="99"/>
    <w:rsid w:val="00E663CC"/>
    <w:pPr>
      <w:spacing w:after="120"/>
      <w:ind w:left="283"/>
    </w:pPr>
    <w:rPr>
      <w:szCs w:val="20"/>
    </w:rPr>
  </w:style>
  <w:style w:type="character" w:customStyle="1" w:styleId="17">
    <w:name w:val="Основной текст с отступом Знак1"/>
    <w:link w:val="af0"/>
    <w:uiPriority w:val="99"/>
    <w:semiHidden/>
    <w:locked/>
    <w:rsid w:val="00B12321"/>
    <w:rPr>
      <w:rFonts w:cs="Times New Roman"/>
      <w:sz w:val="28"/>
      <w:lang w:eastAsia="ar-SA" w:bidi="ar-SA"/>
    </w:rPr>
  </w:style>
  <w:style w:type="paragraph" w:customStyle="1" w:styleId="ConsNormal">
    <w:name w:val="ConsNormal"/>
    <w:rsid w:val="00E663C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1">
    <w:name w:val="Normal (Web)"/>
    <w:basedOn w:val="a"/>
    <w:uiPriority w:val="99"/>
    <w:rsid w:val="00E663CC"/>
    <w:pPr>
      <w:spacing w:after="240"/>
    </w:pPr>
    <w:rPr>
      <w:sz w:val="24"/>
      <w:szCs w:val="24"/>
      <w:lang w:eastAsia="hi-IN" w:bidi="hi-IN"/>
    </w:rPr>
  </w:style>
  <w:style w:type="paragraph" w:customStyle="1" w:styleId="Default">
    <w:name w:val="Default"/>
    <w:uiPriority w:val="99"/>
    <w:rsid w:val="00E663CC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comment-content">
    <w:name w:val="comment-content"/>
    <w:basedOn w:val="a"/>
    <w:uiPriority w:val="99"/>
    <w:rsid w:val="00E663CC"/>
    <w:pPr>
      <w:spacing w:before="280" w:after="280" w:line="240" w:lineRule="auto"/>
    </w:pPr>
    <w:rPr>
      <w:sz w:val="24"/>
      <w:szCs w:val="24"/>
    </w:rPr>
  </w:style>
  <w:style w:type="paragraph" w:customStyle="1" w:styleId="af2">
    <w:name w:val="Текст документа"/>
    <w:basedOn w:val="a"/>
    <w:uiPriority w:val="99"/>
    <w:rsid w:val="00E663CC"/>
    <w:pPr>
      <w:spacing w:after="0" w:line="288" w:lineRule="auto"/>
      <w:ind w:firstLine="709"/>
      <w:jc w:val="both"/>
    </w:pPr>
    <w:rPr>
      <w:sz w:val="24"/>
      <w:szCs w:val="26"/>
    </w:rPr>
  </w:style>
  <w:style w:type="paragraph" w:customStyle="1" w:styleId="18">
    <w:name w:val="Текст1"/>
    <w:basedOn w:val="a"/>
    <w:uiPriority w:val="99"/>
    <w:rsid w:val="00E663CC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9">
    <w:name w:val="Абзац списка1"/>
    <w:basedOn w:val="a"/>
    <w:rsid w:val="00E663CC"/>
    <w:pPr>
      <w:ind w:left="720"/>
    </w:pPr>
    <w:rPr>
      <w:rFonts w:ascii="Calibri" w:hAnsi="Calibri" w:cs="Calibri"/>
    </w:rPr>
  </w:style>
  <w:style w:type="paragraph" w:styleId="af3">
    <w:name w:val="Balloon Text"/>
    <w:basedOn w:val="a"/>
    <w:link w:val="1a"/>
    <w:uiPriority w:val="99"/>
    <w:rsid w:val="00E663CC"/>
    <w:pPr>
      <w:spacing w:after="0" w:line="240" w:lineRule="auto"/>
    </w:pPr>
    <w:rPr>
      <w:sz w:val="2"/>
      <w:szCs w:val="20"/>
    </w:rPr>
  </w:style>
  <w:style w:type="character" w:customStyle="1" w:styleId="1a">
    <w:name w:val="Текст выноски Знак1"/>
    <w:link w:val="af3"/>
    <w:uiPriority w:val="99"/>
    <w:semiHidden/>
    <w:locked/>
    <w:rsid w:val="00B12321"/>
    <w:rPr>
      <w:rFonts w:cs="Times New Roman"/>
      <w:sz w:val="2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E663CC"/>
    <w:pPr>
      <w:suppressLineNumbers/>
    </w:pPr>
  </w:style>
  <w:style w:type="paragraph" w:customStyle="1" w:styleId="af5">
    <w:name w:val="Заголовок таблицы"/>
    <w:basedOn w:val="af4"/>
    <w:uiPriority w:val="99"/>
    <w:rsid w:val="00E663CC"/>
    <w:pPr>
      <w:jc w:val="center"/>
    </w:pPr>
    <w:rPr>
      <w:b/>
      <w:bCs/>
    </w:rPr>
  </w:style>
  <w:style w:type="table" w:styleId="af6">
    <w:name w:val="Table Grid"/>
    <w:basedOn w:val="a1"/>
    <w:uiPriority w:val="59"/>
    <w:rsid w:val="00127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Без интервала1"/>
    <w:uiPriority w:val="99"/>
    <w:rsid w:val="00127459"/>
    <w:pPr>
      <w:suppressAutoHyphens/>
    </w:pPr>
    <w:rPr>
      <w:rFonts w:ascii="Calibri" w:hAnsi="Calibri"/>
      <w:kern w:val="1"/>
      <w:sz w:val="22"/>
      <w:szCs w:val="22"/>
      <w:lang w:eastAsia="ar-SA"/>
    </w:rPr>
  </w:style>
  <w:style w:type="paragraph" w:styleId="af7">
    <w:name w:val="header"/>
    <w:basedOn w:val="a"/>
    <w:link w:val="af8"/>
    <w:uiPriority w:val="99"/>
    <w:rsid w:val="00460422"/>
    <w:pPr>
      <w:tabs>
        <w:tab w:val="center" w:pos="4677"/>
        <w:tab w:val="right" w:pos="9355"/>
      </w:tabs>
    </w:pPr>
    <w:rPr>
      <w:szCs w:val="20"/>
    </w:rPr>
  </w:style>
  <w:style w:type="character" w:customStyle="1" w:styleId="af8">
    <w:name w:val="Верхний колонтитул Знак"/>
    <w:link w:val="af7"/>
    <w:uiPriority w:val="99"/>
    <w:locked/>
    <w:rsid w:val="00460422"/>
    <w:rPr>
      <w:rFonts w:eastAsia="Times New Roman" w:cs="Times New Roman"/>
      <w:sz w:val="22"/>
      <w:lang w:eastAsia="ar-SA" w:bidi="ar-SA"/>
    </w:rPr>
  </w:style>
  <w:style w:type="paragraph" w:styleId="af9">
    <w:name w:val="footer"/>
    <w:basedOn w:val="a"/>
    <w:link w:val="afa"/>
    <w:uiPriority w:val="99"/>
    <w:rsid w:val="00460422"/>
    <w:pPr>
      <w:tabs>
        <w:tab w:val="center" w:pos="4677"/>
        <w:tab w:val="right" w:pos="9355"/>
      </w:tabs>
    </w:pPr>
    <w:rPr>
      <w:szCs w:val="20"/>
    </w:rPr>
  </w:style>
  <w:style w:type="character" w:customStyle="1" w:styleId="afa">
    <w:name w:val="Нижний колонтитул Знак"/>
    <w:link w:val="af9"/>
    <w:uiPriority w:val="99"/>
    <w:locked/>
    <w:rsid w:val="00460422"/>
    <w:rPr>
      <w:rFonts w:eastAsia="Times New Roman" w:cs="Times New Roman"/>
      <w:sz w:val="22"/>
      <w:lang w:eastAsia="ar-SA" w:bidi="ar-SA"/>
    </w:rPr>
  </w:style>
  <w:style w:type="paragraph" w:customStyle="1" w:styleId="2">
    <w:name w:val="Без интервала2"/>
    <w:rsid w:val="00C074F5"/>
    <w:rPr>
      <w:sz w:val="28"/>
      <w:szCs w:val="22"/>
      <w:lang w:eastAsia="en-US"/>
    </w:rPr>
  </w:style>
  <w:style w:type="paragraph" w:customStyle="1" w:styleId="20">
    <w:name w:val="Абзац списка2"/>
    <w:basedOn w:val="a"/>
    <w:uiPriority w:val="99"/>
    <w:rsid w:val="00C074F5"/>
    <w:pPr>
      <w:ind w:left="720"/>
      <w:contextualSpacing/>
    </w:pPr>
    <w:rPr>
      <w:rFonts w:ascii="Calibri" w:hAnsi="Calibri"/>
    </w:rPr>
  </w:style>
  <w:style w:type="paragraph" w:styleId="afb">
    <w:name w:val="Title"/>
    <w:basedOn w:val="a"/>
    <w:link w:val="afc"/>
    <w:uiPriority w:val="99"/>
    <w:qFormat/>
    <w:locked/>
    <w:rsid w:val="00B20ADD"/>
    <w:pPr>
      <w:spacing w:after="0" w:line="240" w:lineRule="auto"/>
      <w:jc w:val="center"/>
    </w:pPr>
    <w:rPr>
      <w:b/>
      <w:sz w:val="24"/>
      <w:szCs w:val="20"/>
      <w:lang w:eastAsia="ru-RU"/>
    </w:rPr>
  </w:style>
  <w:style w:type="character" w:customStyle="1" w:styleId="afc">
    <w:name w:val="Название Знак"/>
    <w:link w:val="afb"/>
    <w:uiPriority w:val="99"/>
    <w:locked/>
    <w:rsid w:val="00B20ADD"/>
    <w:rPr>
      <w:rFonts w:eastAsia="Times New Roman" w:cs="Times New Roman"/>
      <w:b/>
      <w:sz w:val="24"/>
      <w:lang w:val="ru-RU" w:eastAsia="ru-RU"/>
    </w:rPr>
  </w:style>
  <w:style w:type="character" w:customStyle="1" w:styleId="CharAttribute1">
    <w:name w:val="CharAttribute1"/>
    <w:uiPriority w:val="99"/>
    <w:rsid w:val="002C0BBE"/>
    <w:rPr>
      <w:rFonts w:ascii="Times New Roman" w:hAnsi="Times New Roman"/>
      <w:b/>
      <w:sz w:val="24"/>
    </w:rPr>
  </w:style>
  <w:style w:type="paragraph" w:customStyle="1" w:styleId="msonormalcxspmiddle">
    <w:name w:val="msonormalcxspmiddle"/>
    <w:basedOn w:val="a"/>
    <w:uiPriority w:val="99"/>
    <w:rsid w:val="001D707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1D707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32">
    <w:name w:val="Без интервала3"/>
    <w:uiPriority w:val="99"/>
    <w:rsid w:val="00C8400F"/>
    <w:rPr>
      <w:sz w:val="28"/>
      <w:szCs w:val="22"/>
      <w:lang w:eastAsia="en-US"/>
    </w:rPr>
  </w:style>
  <w:style w:type="character" w:customStyle="1" w:styleId="1c">
    <w:name w:val="Заголовок №1_"/>
    <w:link w:val="1d"/>
    <w:uiPriority w:val="99"/>
    <w:locked/>
    <w:rsid w:val="00C8400F"/>
    <w:rPr>
      <w:sz w:val="26"/>
      <w:shd w:val="clear" w:color="auto" w:fill="FFFFFF"/>
    </w:rPr>
  </w:style>
  <w:style w:type="paragraph" w:customStyle="1" w:styleId="1d">
    <w:name w:val="Заголовок №1"/>
    <w:basedOn w:val="a"/>
    <w:link w:val="1c"/>
    <w:uiPriority w:val="99"/>
    <w:rsid w:val="00C8400F"/>
    <w:pPr>
      <w:shd w:val="clear" w:color="auto" w:fill="FFFFFF"/>
      <w:spacing w:after="420" w:line="480" w:lineRule="exact"/>
      <w:jc w:val="right"/>
      <w:outlineLvl w:val="0"/>
    </w:pPr>
    <w:rPr>
      <w:sz w:val="26"/>
      <w:szCs w:val="20"/>
      <w:shd w:val="clear" w:color="auto" w:fill="FFFFFF"/>
    </w:rPr>
  </w:style>
  <w:style w:type="character" w:customStyle="1" w:styleId="16">
    <w:name w:val="Без интервала Знак1"/>
    <w:link w:val="ae"/>
    <w:uiPriority w:val="99"/>
    <w:locked/>
    <w:rsid w:val="00C8400F"/>
    <w:rPr>
      <w:sz w:val="22"/>
      <w:lang w:val="ru-RU" w:eastAsia="ar-SA" w:bidi="ar-SA"/>
    </w:rPr>
  </w:style>
  <w:style w:type="paragraph" w:customStyle="1" w:styleId="bodytext40">
    <w:name w:val="bodytext40"/>
    <w:basedOn w:val="a"/>
    <w:uiPriority w:val="99"/>
    <w:rsid w:val="00330F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33">
    <w:name w:val="Абзац списка3"/>
    <w:basedOn w:val="a"/>
    <w:uiPriority w:val="99"/>
    <w:rsid w:val="000103F4"/>
    <w:pPr>
      <w:ind w:left="720"/>
      <w:contextualSpacing/>
    </w:pPr>
    <w:rPr>
      <w:rFonts w:ascii="Calibri" w:hAnsi="Calibri"/>
    </w:rPr>
  </w:style>
  <w:style w:type="paragraph" w:customStyle="1" w:styleId="42">
    <w:name w:val="Без интервала4"/>
    <w:uiPriority w:val="99"/>
    <w:rsid w:val="00044033"/>
    <w:rPr>
      <w:sz w:val="28"/>
      <w:szCs w:val="22"/>
      <w:lang w:eastAsia="en-US"/>
    </w:rPr>
  </w:style>
  <w:style w:type="character" w:styleId="afd">
    <w:name w:val="page number"/>
    <w:uiPriority w:val="99"/>
    <w:rsid w:val="0075687F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7F326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5940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666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024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0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5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38\Obmen\&#1048;&#1085;&#1092;&#1086;&#1088;&#1084;&#1072;&#1094;&#1080;&#1086;&#1085;&#1085;&#1086;-&#1072;&#1085;&#1072;&#1083;&#1080;&#1090;&#1080;&#1095;&#1077;&#1089;&#1082;&#1080;&#1081;%20&#1086;&#1090;&#1076;&#1077;&#1083;\2022\&#1048;&#1058;&#1054;&#1043;&#1048;%202022\&#1057;&#1058;&#1040;&#1058;.&#1054;&#1058;&#1063;&#1045;&#1058;%20&#1052;&#1041;&#1059;%20&#1062;&#1045;&#1053;&#1058;&#1056;%20&#1056;&#1054;&#1044;&#1053;&#1048;&#1050;%202022%20&#1073;&#1077;&#1079;%20&#1056;&#1072;&#1076;&#1091;&#1075;&#1080;%201%20&#1082;&#107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38\Obmen\&#1048;&#1085;&#1092;&#1086;&#1088;&#1084;&#1072;&#1094;&#1080;&#1086;&#1085;&#1085;&#1086;-&#1072;&#1085;&#1072;&#1083;&#1080;&#1090;&#1080;&#1095;&#1077;&#1089;&#1082;&#1080;&#1081;%20&#1086;&#1090;&#1076;&#1077;&#1083;\2022\&#1048;&#1058;&#1054;&#1043;&#1048;%202022\&#1057;&#1058;&#1040;&#1058;.&#1054;&#1058;&#1063;&#1045;&#1058;%20&#1052;&#1041;&#1059;%20&#1062;&#1045;&#1053;&#1058;&#1056;%20&#1056;&#1054;&#1044;&#1053;&#1048;&#1050;%202022%20&#1073;&#1077;&#1079;%20&#1056;&#1072;&#1076;&#1091;&#1075;&#1080;%201%20&#1082;&#107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0.38\Obmen\&#1048;&#1085;&#1092;&#1086;&#1088;&#1084;&#1072;&#1094;&#1080;&#1086;&#1085;&#1085;&#1086;-&#1072;&#1085;&#1072;&#1083;&#1080;&#1090;&#1080;&#1095;&#1077;&#1089;&#1082;&#1080;&#1081;%20&#1086;&#1090;&#1076;&#1077;&#1083;\2022\&#1052;&#1047;%202022\&#1052;&#1047;%20202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0.38\Obmen\&#1048;&#1085;&#1092;&#1086;&#1088;&#1084;&#1072;&#1094;&#1080;&#1086;&#1085;&#1085;&#1086;-&#1072;&#1085;&#1072;&#1083;&#1080;&#1090;&#1080;&#1095;&#1077;&#1089;&#1082;&#1080;&#1081;%20&#1086;&#1090;&#1076;&#1077;&#1083;\2022\&#1052;&#1047;%202022\&#1052;&#1047;%20202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0.38\Obmen\&#1048;&#1085;&#1092;&#1086;&#1088;&#1084;&#1072;&#1094;&#1080;&#1086;&#1085;&#1085;&#1086;-&#1072;&#1085;&#1072;&#1083;&#1080;&#1090;&#1080;&#1095;&#1077;&#1089;&#1082;&#1080;&#1081;%20&#1086;&#1090;&#1076;&#1077;&#1083;\2022\&#1052;&#1047;%202022\&#1052;&#1047;%202022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38\Obmen\&#1048;&#1085;&#1092;&#1086;&#1088;&#1084;&#1072;&#1094;&#1080;&#1086;&#1085;&#1085;&#1086;-&#1072;&#1085;&#1072;&#1083;&#1080;&#1090;&#1080;&#1095;&#1077;&#1089;&#1082;&#1080;&#1081;%20&#1086;&#1090;&#1076;&#1077;&#1083;\2022\&#1054;&#1090;&#1095;&#1077;&#1090;&#1099;%20&#1062;&#1077;&#1085;&#1090;&#1088;&#1072;%202022\&#1058;&#1044;%20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</a:rPr>
              <a:t>Структура оказываемых услуг </a:t>
            </a:r>
          </a:p>
          <a:p>
            <a:pPr algn="ctr">
              <a:defRPr/>
            </a:pPr>
            <a:r>
              <a:rPr lang="ru-RU">
                <a:solidFill>
                  <a:schemeClr val="tx1"/>
                </a:solidFill>
              </a:rPr>
              <a:t>по направлениям деятельности </a:t>
            </a:r>
          </a:p>
        </c:rich>
      </c:tx>
      <c:layout>
        <c:manualLayout>
          <c:xMode val="edge"/>
          <c:yMode val="edge"/>
          <c:x val="0.31326024512422673"/>
          <c:y val="1.7307344778623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5854522961707216E-2"/>
          <c:y val="0.3026839161734669"/>
          <c:w val="0.82829095407660025"/>
          <c:h val="0.6161400445787277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910-4526-A797-38E7184215B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910-4526-A797-38E7184215B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D910-4526-A797-38E7184215B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910-4526-A797-38E7184215B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910-4526-A797-38E7184215B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910-4526-A797-38E7184215BD}"/>
              </c:ext>
            </c:extLst>
          </c:dPt>
          <c:dLbls>
            <c:dLbl>
              <c:idx val="0"/>
              <c:layout>
                <c:manualLayout>
                  <c:x val="-0.10092579336673825"/>
                  <c:y val="4.3258527110340717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910-4526-A797-38E7184215BD}"/>
                </c:ext>
                <c:ext xmlns:c15="http://schemas.microsoft.com/office/drawing/2012/chart" uri="{CE6537A1-D6FC-4f65-9D91-7224C49458BB}">
                  <c15:layout>
                    <c:manualLayout>
                      <c:w val="0.30139944903581262"/>
                      <c:h val="0.14657298985167838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9.2870870480032969E-3"/>
                  <c:y val="8.59672868760257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910-4526-A797-38E7184215BD}"/>
                </c:ext>
                <c:ext xmlns:c15="http://schemas.microsoft.com/office/drawing/2012/chart" uri="{CE6537A1-D6FC-4f65-9D91-7224C49458BB}">
                  <c15:layout>
                    <c:manualLayout>
                      <c:w val="0.27376759723216415"/>
                      <c:h val="0.18087443987534346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6.8488452217809054E-3"/>
                  <c:y val="4.371609286544100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910-4526-A797-38E7184215BD}"/>
                </c:ext>
                <c:ext xmlns:c15="http://schemas.microsoft.com/office/drawing/2012/chart" uri="{CE6537A1-D6FC-4f65-9D91-7224C49458BB}">
                  <c15:layout>
                    <c:manualLayout>
                      <c:w val="0.21065880039331364"/>
                      <c:h val="0.11227178569891878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4.1821218628663073E-2"/>
                  <c:y val="0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910-4526-A797-38E7184215BD}"/>
                </c:ext>
                <c:ext xmlns:c15="http://schemas.microsoft.com/office/drawing/2012/chart" uri="{CE6537A1-D6FC-4f65-9D91-7224C49458BB}">
                  <c15:layout>
                    <c:manualLayout>
                      <c:w val="0.30698613912930306"/>
                      <c:h val="0.18087443987534346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1.2680766143901434E-2"/>
                  <c:y val="-4.126623516322765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910-4526-A797-38E7184215BD}"/>
                </c:ext>
                <c:ext xmlns:c15="http://schemas.microsoft.com/office/drawing/2012/chart" uri="{CE6537A1-D6FC-4f65-9D91-7224C49458BB}">
                  <c15:layout>
                    <c:manualLayout>
                      <c:w val="0.3178291143359146"/>
                      <c:h val="0.21517564402810305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4.8144552178911518E-2"/>
                  <c:y val="2.678591405582501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910-4526-A797-38E7184215BD}"/>
                </c:ext>
                <c:ext xmlns:c15="http://schemas.microsoft.com/office/drawing/2012/chart" uri="{CE6537A1-D6FC-4f65-9D91-7224C49458BB}">
                  <c15:layout>
                    <c:manualLayout>
                      <c:w val="0.28176308539944905"/>
                      <c:h val="0.14657298985167838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Структура!$A$8:$A$13</c:f>
              <c:strCache>
                <c:ptCount val="6"/>
                <c:pt idx="0">
                  <c:v>Содействие развитию активной жизненной позиции молодежи</c:v>
                </c:pt>
                <c:pt idx="1">
                  <c:v>Гражданское и патриотическое воспитание молодежи</c:v>
                </c:pt>
                <c:pt idx="2">
                  <c:v>Поддержка молодой семьи</c:v>
                </c:pt>
                <c:pt idx="3">
                  <c:v>Содействие в выборе профессии и ориентировании на рынке труда</c:v>
                </c:pt>
                <c:pt idx="4">
                  <c:v>Содействие формированию здорового образа жизни в молодежной среде </c:v>
                </c:pt>
                <c:pt idx="5">
                  <c:v>Содействие молодежи в трудной жизненной ситуации</c:v>
                </c:pt>
              </c:strCache>
            </c:strRef>
          </c:cat>
          <c:val>
            <c:numRef>
              <c:f>Структура!$D$8:$D$13</c:f>
              <c:numCache>
                <c:formatCode>0%</c:formatCode>
                <c:ptCount val="6"/>
                <c:pt idx="0">
                  <c:v>8.5239789009922962E-2</c:v>
                </c:pt>
                <c:pt idx="1">
                  <c:v>9.7916371940744967E-3</c:v>
                </c:pt>
                <c:pt idx="2">
                  <c:v>0.27986499868636455</c:v>
                </c:pt>
                <c:pt idx="3">
                  <c:v>0.12329480002425178</c:v>
                </c:pt>
                <c:pt idx="4">
                  <c:v>0.26687011176006975</c:v>
                </c:pt>
                <c:pt idx="5">
                  <c:v>0.23493866332531679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910-4526-A797-38E7184215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</a:rPr>
              <a:t>Структура оказываемых услуг </a:t>
            </a:r>
          </a:p>
          <a:p>
            <a:pPr>
              <a:defRPr>
                <a:solidFill>
                  <a:schemeClr val="tx1"/>
                </a:solidFill>
              </a:defRPr>
            </a:pPr>
            <a:r>
              <a:rPr lang="ru-RU">
                <a:solidFill>
                  <a:schemeClr val="tx1"/>
                </a:solidFill>
              </a:rPr>
              <a:t>по формам деятельности</a:t>
            </a:r>
          </a:p>
        </c:rich>
      </c:tx>
      <c:layout>
        <c:manualLayout>
          <c:xMode val="edge"/>
          <c:yMode val="edge"/>
          <c:x val="0.29897665176353705"/>
          <c:y val="2.25988700564971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8339554494463698"/>
          <c:y val="0.25501170461800376"/>
          <c:w val="0.44936773291196946"/>
          <c:h val="0.6780536020783666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DF4D-4C2C-B2F9-966F135FABC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F4D-4C2C-B2F9-966F135FABC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F4D-4C2C-B2F9-966F135FABC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F4D-4C2C-B2F9-966F135FABC6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F4D-4C2C-B2F9-966F135FABC6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F4D-4C2C-B2F9-966F135FABC6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F4D-4C2C-B2F9-966F135FABC6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F4D-4C2C-B2F9-966F135FABC6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DF4D-4C2C-B2F9-966F135FABC6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67764DF6-34DE-4610-A3B9-EBA05EFBA80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EBF59D65-72BC-47CC-AB75-ACE14D72433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DF4D-4C2C-B2F9-966F135FABC6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9A0B52C2-B398-4EB8-8DF5-622FAC87E45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D8B8C5DC-4100-4DE7-8E9A-3C3F2E6BFD77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DF4D-4C2C-B2F9-966F135FABC6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10479126055334864"/>
                  <c:y val="-9.8038932197284032E-3"/>
                </c:manualLayout>
              </c:layout>
              <c:tx>
                <c:rich>
                  <a:bodyPr/>
                  <a:lstStyle/>
                  <a:p>
                    <a:fld id="{86184173-C9F3-4A1A-8AEC-F3F0BBC9A5F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C13DA760-572D-4747-AFAA-422C54684EF7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F4D-4C2C-B2F9-966F135FABC6}"/>
                </c:ext>
                <c:ext xmlns:c15="http://schemas.microsoft.com/office/drawing/2012/chart" uri="{CE6537A1-D6FC-4f65-9D91-7224C49458BB}">
                  <c15:layout>
                    <c:manualLayout>
                      <c:w val="0.26618022225612259"/>
                      <c:h val="0.11750018535818614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fld id="{BA71FDB3-DD4D-4EFF-8C38-CB55D093198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D524C6B5-321D-43DD-9CAE-57BBC9459C45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F4D-4C2C-B2F9-966F135FABC6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F4D-4C2C-B2F9-966F135FABC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F4D-4C2C-B2F9-966F135FABC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F4D-4C2C-B2F9-966F135FABC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7883755588673621E-2"/>
                  <c:y val="6.0263801770541393E-2"/>
                </c:manualLayout>
              </c:layout>
              <c:tx>
                <c:rich>
                  <a:bodyPr/>
                  <a:lstStyle/>
                  <a:p>
                    <a:fld id="{432FE567-ADC8-4CF9-AA6E-870B262B224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E1E3AFB3-C5DF-474C-8BBE-6CC1B79FE563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F4D-4C2C-B2F9-966F135FABC6}"/>
                </c:ext>
                <c:ext xmlns:c15="http://schemas.microsoft.com/office/drawing/2012/chart" uri="{CE6537A1-D6FC-4f65-9D91-7224C49458BB}">
                  <c15:layout>
                    <c:manualLayout>
                      <c:w val="0.27771255317223276"/>
                      <c:h val="0.1175001286603880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8"/>
              <c:layout>
                <c:manualLayout>
                  <c:x val="5.5117014993096056E-2"/>
                  <c:y val="9.7287839020122491E-3"/>
                </c:manualLayout>
              </c:layout>
              <c:tx>
                <c:rich>
                  <a:bodyPr/>
                  <a:lstStyle/>
                  <a:p>
                    <a:fld id="{F250BEDB-1C57-4D05-A00A-1CBD8F76D47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68D4F05B-83C6-4391-9223-661CC4373D2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F4D-4C2C-B2F9-966F135FABC6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'Всего 2'!$A$115:$A$123</c:f>
              <c:strCache>
                <c:ptCount val="9"/>
                <c:pt idx="0">
                  <c:v>Индивидуальное консультирование</c:v>
                </c:pt>
                <c:pt idx="1">
                  <c:v>Групповое консультирование</c:v>
                </c:pt>
                <c:pt idx="2">
                  <c:v>Тренинги, п. д. группы</c:v>
                </c:pt>
                <c:pt idx="3">
                  <c:v>Лекции, инф.-просвет. деятельность</c:v>
                </c:pt>
                <c:pt idx="4">
                  <c:v>Социально-педагогический патронаж</c:v>
                </c:pt>
                <c:pt idx="5">
                  <c:v>Организационные встречи</c:v>
                </c:pt>
                <c:pt idx="6">
                  <c:v>Клубная деятельность</c:v>
                </c:pt>
                <c:pt idx="7">
                  <c:v>Акции, массовые мероприятия</c:v>
                </c:pt>
                <c:pt idx="8">
                  <c:v>Другое</c:v>
                </c:pt>
              </c:strCache>
            </c:strRef>
          </c:cat>
          <c:val>
            <c:numRef>
              <c:f>'Всего 2'!$C$115:$C$123</c:f>
              <c:numCache>
                <c:formatCode>0%</c:formatCode>
                <c:ptCount val="9"/>
                <c:pt idx="0">
                  <c:v>0.19947050382975282</c:v>
                </c:pt>
                <c:pt idx="1">
                  <c:v>0.10099331056365073</c:v>
                </c:pt>
                <c:pt idx="2">
                  <c:v>0.32990946019684353</c:v>
                </c:pt>
                <c:pt idx="3">
                  <c:v>0.31702067460237288</c:v>
                </c:pt>
                <c:pt idx="4">
                  <c:v>0</c:v>
                </c:pt>
                <c:pt idx="5">
                  <c:v>6.8207999029930722E-4</c:v>
                </c:pt>
                <c:pt idx="6">
                  <c:v>0</c:v>
                </c:pt>
                <c:pt idx="7">
                  <c:v>4.135425718962836E-2</c:v>
                </c:pt>
                <c:pt idx="8">
                  <c:v>1.0569713627452963E-2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DF4D-4C2C-B2F9-966F135FABC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Динамика оказываемых услуг МБУ Центр "Родник"</a:t>
            </a:r>
          </a:p>
        </c:rich>
      </c:tx>
      <c:layout>
        <c:manualLayout>
          <c:xMode val="edge"/>
          <c:yMode val="edge"/>
          <c:x val="0.2561484286604937"/>
          <c:y val="3.991570817491294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1.9479742747657122E-2"/>
          <c:y val="0.20010561837665028"/>
          <c:w val="0.95910780669146556"/>
          <c:h val="0.65987640651525314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'Динамика услуг 12-22'!$A$11:$A$13</c:f>
              <c:strCache>
                <c:ptCount val="3"/>
                <c:pt idx="0">
                  <c:v>2020г.</c:v>
                </c:pt>
                <c:pt idx="1">
                  <c:v>2021г.</c:v>
                </c:pt>
                <c:pt idx="2">
                  <c:v>2022г.</c:v>
                </c:pt>
              </c:strCache>
            </c:strRef>
          </c:cat>
          <c:val>
            <c:numRef>
              <c:f>'Динамика услуг 12-22'!$Q$11:$Q$13</c:f>
              <c:numCache>
                <c:formatCode>0</c:formatCode>
                <c:ptCount val="3"/>
                <c:pt idx="0">
                  <c:v>195601</c:v>
                </c:pt>
                <c:pt idx="1">
                  <c:v>188381</c:v>
                </c:pt>
                <c:pt idx="2">
                  <c:v>197924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25-4AB8-8AB9-A1A3A14A278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34"/>
        <c:axId val="-403522048"/>
        <c:axId val="-403520416"/>
      </c:barChart>
      <c:dateAx>
        <c:axId val="-403522048"/>
        <c:scaling>
          <c:orientation val="minMax"/>
        </c:scaling>
        <c:delete val="0"/>
        <c:axPos val="b"/>
        <c:numFmt formatCode="#,##0.00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-403520416"/>
        <c:crosses val="autoZero"/>
        <c:auto val="0"/>
        <c:lblOffset val="100"/>
        <c:baseTimeUnit val="days"/>
      </c:dateAx>
      <c:valAx>
        <c:axId val="-403520416"/>
        <c:scaling>
          <c:orientation val="minMax"/>
          <c:min val="108168"/>
        </c:scaling>
        <c:delete val="1"/>
        <c:axPos val="l"/>
        <c:numFmt formatCode="0" sourceLinked="1"/>
        <c:majorTickMark val="out"/>
        <c:minorTickMark val="none"/>
        <c:tickLblPos val="none"/>
        <c:crossAx val="-403522048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Динамика структуры оказываемых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услуг</a:t>
            </a: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по категориям клиентов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  <c:overlay val="0"/>
      <c:spPr>
        <a:ln>
          <a:solidFill>
            <a:schemeClr val="bg1"/>
          </a:solidFill>
        </a:ln>
      </c:spPr>
    </c:title>
    <c:autoTitleDeleted val="0"/>
    <c:plotArea>
      <c:layout>
        <c:manualLayout>
          <c:layoutTarget val="inner"/>
          <c:xMode val="edge"/>
          <c:yMode val="edge"/>
          <c:x val="0"/>
          <c:y val="0.33821950827575126"/>
          <c:w val="0.99785915161774852"/>
          <c:h val="0.515108111486064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Динамика!$M$11</c:f>
              <c:strCache>
                <c:ptCount val="1"/>
                <c:pt idx="0">
                  <c:v>2020г.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396011396011397E-2"/>
                  <c:y val="-9.816932555581681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F97-4892-925D-7414491A408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496676163342847E-3"/>
                  <c:y val="-9.816932555581681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F97-4892-925D-7414491A408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5194681861348598E-2"/>
                  <c:y val="1.6064257028112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DF97-4892-925D-7414491A408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7986704653371322E-3"/>
                  <c:y val="-1.07095046854082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DF97-4892-925D-7414491A408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Динамика!$N$3:$T$3</c:f>
              <c:strCache>
                <c:ptCount val="7"/>
                <c:pt idx="0">
                  <c:v>Учащиеся ОУ от 14 лет</c:v>
                </c:pt>
                <c:pt idx="1">
                  <c:v>Учащиеся ПЛ, ссузов</c:v>
                </c:pt>
                <c:pt idx="2">
                  <c:v>Студенты вузов</c:v>
                </c:pt>
                <c:pt idx="3">
                  <c:v>Работающая молодежь</c:v>
                </c:pt>
                <c:pt idx="4">
                  <c:v>Безработные</c:v>
                </c:pt>
                <c:pt idx="5">
                  <c:v>Родители</c:v>
                </c:pt>
                <c:pt idx="6">
                  <c:v>Другие</c:v>
                </c:pt>
              </c:strCache>
            </c:strRef>
          </c:cat>
          <c:val>
            <c:numRef>
              <c:f>Динамика!$N$11:$T$11</c:f>
              <c:numCache>
                <c:formatCode>0%</c:formatCode>
                <c:ptCount val="7"/>
                <c:pt idx="0">
                  <c:v>0.11</c:v>
                </c:pt>
                <c:pt idx="1">
                  <c:v>0.11</c:v>
                </c:pt>
                <c:pt idx="2">
                  <c:v>7.0000000000000007E-2</c:v>
                </c:pt>
                <c:pt idx="3">
                  <c:v>0.28000000000000003</c:v>
                </c:pt>
                <c:pt idx="4">
                  <c:v>0.01</c:v>
                </c:pt>
                <c:pt idx="5">
                  <c:v>0.31</c:v>
                </c:pt>
                <c:pt idx="6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97-4892-925D-7414491A408B}"/>
            </c:ext>
          </c:extLst>
        </c:ser>
        <c:ser>
          <c:idx val="1"/>
          <c:order val="1"/>
          <c:tx>
            <c:strRef>
              <c:f>Динамика!$M$12</c:f>
              <c:strCache>
                <c:ptCount val="1"/>
                <c:pt idx="0">
                  <c:v>2021г.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-3.798670465337201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DF97-4892-925D-7414491A408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9.4966761633428296E-3"/>
                  <c:y val="-5.35475234270419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DF97-4892-925D-7414491A408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3.798670465337132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DF97-4892-925D-7414491A408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Динамика!$N$3:$T$3</c:f>
              <c:strCache>
                <c:ptCount val="7"/>
                <c:pt idx="0">
                  <c:v>Учащиеся ОУ от 14 лет</c:v>
                </c:pt>
                <c:pt idx="1">
                  <c:v>Учащиеся ПЛ, ссузов</c:v>
                </c:pt>
                <c:pt idx="2">
                  <c:v>Студенты вузов</c:v>
                </c:pt>
                <c:pt idx="3">
                  <c:v>Работающая молодежь</c:v>
                </c:pt>
                <c:pt idx="4">
                  <c:v>Безработные</c:v>
                </c:pt>
                <c:pt idx="5">
                  <c:v>Родители</c:v>
                </c:pt>
                <c:pt idx="6">
                  <c:v>Другие</c:v>
                </c:pt>
              </c:strCache>
            </c:strRef>
          </c:cat>
          <c:val>
            <c:numRef>
              <c:f>Динамика!$N$12:$T$12</c:f>
              <c:numCache>
                <c:formatCode>0%</c:formatCode>
                <c:ptCount val="7"/>
                <c:pt idx="0">
                  <c:v>0.17</c:v>
                </c:pt>
                <c:pt idx="1">
                  <c:v>0.12</c:v>
                </c:pt>
                <c:pt idx="2">
                  <c:v>0.1</c:v>
                </c:pt>
                <c:pt idx="3">
                  <c:v>0.26</c:v>
                </c:pt>
                <c:pt idx="4">
                  <c:v>0.02</c:v>
                </c:pt>
                <c:pt idx="5">
                  <c:v>0.24</c:v>
                </c:pt>
                <c:pt idx="6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F97-4892-925D-7414491A408B}"/>
            </c:ext>
          </c:extLst>
        </c:ser>
        <c:ser>
          <c:idx val="2"/>
          <c:order val="2"/>
          <c:tx>
            <c:strRef>
              <c:f>Динамика!$M$13</c:f>
              <c:strCache>
                <c:ptCount val="1"/>
                <c:pt idx="0">
                  <c:v>2022г.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79E-2"/>
                  <c:y val="-9.816932555581681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F97-4892-925D-7414491A408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8993352326686008E-3"/>
                  <c:y val="-3.2128514056224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F97-4892-925D-7414491A408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49667616334282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F97-4892-925D-7414491A408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1396011396011397E-2"/>
                  <c:y val="-5.35475234270424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DF97-4892-925D-7414491A408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51946818613485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DF97-4892-925D-7414491A408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Динамика!$N$3:$T$3</c:f>
              <c:strCache>
                <c:ptCount val="7"/>
                <c:pt idx="0">
                  <c:v>Учащиеся ОУ от 14 лет</c:v>
                </c:pt>
                <c:pt idx="1">
                  <c:v>Учащиеся ПЛ, ссузов</c:v>
                </c:pt>
                <c:pt idx="2">
                  <c:v>Студенты вузов</c:v>
                </c:pt>
                <c:pt idx="3">
                  <c:v>Работающая молодежь</c:v>
                </c:pt>
                <c:pt idx="4">
                  <c:v>Безработные</c:v>
                </c:pt>
                <c:pt idx="5">
                  <c:v>Родители</c:v>
                </c:pt>
                <c:pt idx="6">
                  <c:v>Другие</c:v>
                </c:pt>
              </c:strCache>
            </c:strRef>
          </c:cat>
          <c:val>
            <c:numRef>
              <c:f>Динамика!$N$13:$T$13</c:f>
              <c:numCache>
                <c:formatCode>0%</c:formatCode>
                <c:ptCount val="7"/>
                <c:pt idx="0">
                  <c:v>0.18</c:v>
                </c:pt>
                <c:pt idx="1">
                  <c:v>0.13</c:v>
                </c:pt>
                <c:pt idx="2">
                  <c:v>0.1</c:v>
                </c:pt>
                <c:pt idx="3">
                  <c:v>0.33</c:v>
                </c:pt>
                <c:pt idx="4">
                  <c:v>0.02</c:v>
                </c:pt>
                <c:pt idx="5">
                  <c:v>0.15</c:v>
                </c:pt>
                <c:pt idx="6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F97-4892-925D-7414491A408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403517696"/>
        <c:axId val="-403513344"/>
      </c:barChart>
      <c:catAx>
        <c:axId val="-4035176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-403513344"/>
        <c:crosses val="autoZero"/>
        <c:auto val="1"/>
        <c:lblAlgn val="ctr"/>
        <c:lblOffset val="100"/>
        <c:noMultiLvlLbl val="0"/>
      </c:catAx>
      <c:valAx>
        <c:axId val="-403513344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-403517696"/>
        <c:crosses val="autoZero"/>
        <c:crossBetween val="between"/>
      </c:valAx>
    </c:plotArea>
    <c:legend>
      <c:legendPos val="t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Динамика оказываемых услуг </a:t>
            </a:r>
          </a:p>
          <a:p>
            <a:pPr>
              <a:defRPr sz="1400"/>
            </a:pPr>
            <a:r>
              <a:rPr lang="ru-RU" sz="1400"/>
              <a:t>по направлению "Содействие молодежи в трудной жизненной ситуации"</a:t>
            </a:r>
          </a:p>
        </c:rich>
      </c:tx>
      <c:layout/>
      <c:overlay val="0"/>
      <c:spPr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'Динамика по направлениям'!$G$3:$I$3</c:f>
              <c:strCache>
                <c:ptCount val="3"/>
                <c:pt idx="0">
                  <c:v>2020г.</c:v>
                </c:pt>
                <c:pt idx="1">
                  <c:v>2021г.</c:v>
                </c:pt>
                <c:pt idx="2">
                  <c:v>2022г.</c:v>
                </c:pt>
              </c:strCache>
            </c:strRef>
          </c:cat>
          <c:val>
            <c:numRef>
              <c:f>'Динамика по направлениям'!$G$9:$I$9</c:f>
              <c:numCache>
                <c:formatCode>General</c:formatCode>
                <c:ptCount val="3"/>
                <c:pt idx="0">
                  <c:v>19894</c:v>
                </c:pt>
                <c:pt idx="1">
                  <c:v>26548</c:v>
                </c:pt>
                <c:pt idx="2">
                  <c:v>46500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F4-47E6-A4C1-5A9DBD2768E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403511712"/>
        <c:axId val="-403511168"/>
      </c:barChart>
      <c:catAx>
        <c:axId val="-403511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-403511168"/>
        <c:crosses val="autoZero"/>
        <c:auto val="1"/>
        <c:lblAlgn val="ctr"/>
        <c:lblOffset val="100"/>
        <c:noMultiLvlLbl val="0"/>
      </c:catAx>
      <c:valAx>
        <c:axId val="-4035111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-40351171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звонков на телефон доверия в 2022 году</a:t>
            </a:r>
          </a:p>
        </c:rich>
      </c:tx>
      <c:layout>
        <c:manualLayout>
          <c:xMode val="edge"/>
          <c:yMode val="edge"/>
          <c:x val="0.26368373764600178"/>
          <c:y val="1.79775280898876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7141150157786725"/>
          <c:y val="0.16325616933535078"/>
          <c:w val="0.47447055499385554"/>
          <c:h val="0.7589558469291677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-1.7921836995506452E-2"/>
                  <c:y val="2.28506699820417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7724160939026602E-4"/>
                  <c:y val="-2.68038280379666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329150348353053E-2"/>
                  <c:y val="-2.158353363724271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3349960836047327E-3"/>
                  <c:y val="1.535924851498825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7.2417966727969796E-2"/>
                  <c:y val="-2.22414524096378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14347726429484264"/>
                  <c:y val="1.595225859925403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9.1421033103853994E-4"/>
                  <c:y val="1.68421052631577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3245825947149314E-2"/>
                  <c:y val="-3.709352120458626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6193511151420209E-2"/>
                  <c:y val="-0.131418372703412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7759244754091602E-2"/>
                  <c:y val="3.814095869595245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Лист5!$I$3:$I$13</c:f>
              <c:strCache>
                <c:ptCount val="11"/>
                <c:pt idx="0">
                  <c:v>Основные нужды, финансы, безработица</c:v>
                </c:pt>
                <c:pt idx="1">
                  <c:v>Психическое здоровье, кризисные состояния</c:v>
                </c:pt>
                <c:pt idx="2">
                  <c:v>Личностные особенности</c:v>
                </c:pt>
                <c:pt idx="3">
                  <c:v>Проблемы здоровья</c:v>
                </c:pt>
                <c:pt idx="4">
                  <c:v>Сексуальные   проблемы</c:v>
                </c:pt>
                <c:pt idx="5">
                  <c:v>Проблемы коммуникации</c:v>
                </c:pt>
                <c:pt idx="6">
                  <c:v>Аддиктивное  поведение</c:v>
                </c:pt>
                <c:pt idx="7">
                  <c:v>Угроза жизни, суицидальное поведение</c:v>
                </c:pt>
                <c:pt idx="8">
                  <c:v>Экзистенциальные поведение</c:v>
                </c:pt>
                <c:pt idx="9">
                  <c:v>Эмоциональное отреагирование</c:v>
                </c:pt>
                <c:pt idx="10">
                  <c:v>Информационные запросы</c:v>
                </c:pt>
              </c:strCache>
            </c:strRef>
          </c:cat>
          <c:val>
            <c:numRef>
              <c:f>Лист5!$K$3:$K$13</c:f>
              <c:numCache>
                <c:formatCode>0%</c:formatCode>
                <c:ptCount val="11"/>
                <c:pt idx="0">
                  <c:v>1.122761436392317E-2</c:v>
                </c:pt>
                <c:pt idx="1">
                  <c:v>0.26380254245151713</c:v>
                </c:pt>
                <c:pt idx="2">
                  <c:v>3.8229562958151622E-2</c:v>
                </c:pt>
                <c:pt idx="3">
                  <c:v>2.3661501345457921E-2</c:v>
                </c:pt>
                <c:pt idx="4">
                  <c:v>7.7943769137979032E-3</c:v>
                </c:pt>
                <c:pt idx="5">
                  <c:v>0.15050570659738333</c:v>
                </c:pt>
                <c:pt idx="6">
                  <c:v>1.2897837988308434E-2</c:v>
                </c:pt>
                <c:pt idx="7">
                  <c:v>2.6166836782035817E-2</c:v>
                </c:pt>
                <c:pt idx="8">
                  <c:v>1.7815718660109493E-2</c:v>
                </c:pt>
                <c:pt idx="9">
                  <c:v>0.27902013547369398</c:v>
                </c:pt>
                <c:pt idx="10">
                  <c:v>0.16822863505613808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1FCC3-5C7D-45C6-BC1C-3EB98739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31</Pages>
  <Words>11565</Words>
  <Characters>65925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Rodnik</Company>
  <LinksUpToDate>false</LinksUpToDate>
  <CharactersWithSpaces>77336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Goti</dc:creator>
  <cp:lastModifiedBy>Родник МКУ</cp:lastModifiedBy>
  <cp:revision>69</cp:revision>
  <cp:lastPrinted>2019-11-11T05:59:00Z</cp:lastPrinted>
  <dcterms:created xsi:type="dcterms:W3CDTF">2021-11-09T07:02:00Z</dcterms:created>
  <dcterms:modified xsi:type="dcterms:W3CDTF">2022-11-14T04:47:00Z</dcterms:modified>
</cp:coreProperties>
</file>